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7A177F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  <w:r w:rsidRPr="00C32860">
        <w:rPr>
          <w:b/>
        </w:rPr>
        <w:t xml:space="preserve">               </w:t>
      </w:r>
      <w:r w:rsidRPr="00C32860">
        <w:t xml:space="preserve">  </w:t>
      </w:r>
      <w:r w:rsidRPr="00C32860">
        <w:rPr>
          <w:rFonts w:eastAsia="Andale Sans UI"/>
          <w:lang w:eastAsia="ru-RU" w:bidi="ru-RU"/>
        </w:rPr>
        <w:t>Комитет образования администрации МО «Выборгский район»</w:t>
      </w:r>
    </w:p>
    <w:p w14:paraId="09E4528F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 xml:space="preserve"> Ленинградской области</w:t>
      </w:r>
    </w:p>
    <w:p w14:paraId="173FEF53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>Муниципальное бюджетное общеобразовательное учреждение</w:t>
      </w:r>
    </w:p>
    <w:p w14:paraId="0ACCFF8C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>«Средняя общеобразовательная школа №1- школа отечественной культуры»</w:t>
      </w:r>
    </w:p>
    <w:p w14:paraId="757460C4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>города Выборга</w:t>
      </w:r>
    </w:p>
    <w:p w14:paraId="0CB14747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</w:p>
    <w:p w14:paraId="08081CE1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</w:p>
    <w:p w14:paraId="3A488C0D" w14:textId="77777777" w:rsidR="00455DD3" w:rsidRPr="00C32860" w:rsidRDefault="00455DD3">
      <w:pPr>
        <w:jc w:val="center"/>
        <w:rPr>
          <w:rFonts w:eastAsia="Andale Sans UI"/>
          <w:lang w:eastAsia="ru-RU" w:bidi="ru-RU"/>
        </w:rPr>
      </w:pPr>
    </w:p>
    <w:p w14:paraId="0C319DED" w14:textId="77777777" w:rsidR="00455DD3" w:rsidRPr="00C32860" w:rsidRDefault="00455DD3">
      <w:pPr>
        <w:rPr>
          <w:rFonts w:eastAsia="Andale Sans UI"/>
          <w:lang w:eastAsia="ru-RU" w:bidi="ru-RU"/>
        </w:rPr>
      </w:pPr>
    </w:p>
    <w:p w14:paraId="66844059" w14:textId="77777777" w:rsidR="00455DD3" w:rsidRPr="00C32860" w:rsidRDefault="00455DD3">
      <w:pPr>
        <w:rPr>
          <w:rFonts w:eastAsia="Andale Sans UI"/>
          <w:lang w:eastAsia="ru-RU" w:bidi="ru-RU"/>
        </w:rPr>
      </w:pPr>
    </w:p>
    <w:p w14:paraId="7AA57975" w14:textId="77777777" w:rsidR="00455DD3" w:rsidRPr="00C32860" w:rsidRDefault="00455DD3">
      <w:pPr>
        <w:rPr>
          <w:rFonts w:eastAsia="Andale Sans UI"/>
          <w:lang w:eastAsia="ru-RU" w:bidi="ru-RU"/>
        </w:rPr>
      </w:pPr>
    </w:p>
    <w:p w14:paraId="3931899F" w14:textId="77777777" w:rsidR="00455DD3" w:rsidRPr="00C32860" w:rsidRDefault="00455DD3">
      <w:pPr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>Утверждено                                                  Рассмотрена и принята на педагогическом совете</w:t>
      </w:r>
    </w:p>
    <w:p w14:paraId="3C796603" w14:textId="77777777" w:rsidR="00455DD3" w:rsidRPr="00C32860" w:rsidRDefault="00455DD3">
      <w:pPr>
        <w:rPr>
          <w:rFonts w:eastAsia="Andale Sans UI"/>
          <w:lang w:eastAsia="ru-RU" w:bidi="ru-RU"/>
        </w:rPr>
      </w:pPr>
      <w:r w:rsidRPr="00C32860">
        <w:rPr>
          <w:rFonts w:eastAsia="Andale Sans UI"/>
          <w:lang w:eastAsia="ru-RU" w:bidi="ru-RU"/>
        </w:rPr>
        <w:t>приказом по МБОУ СОШ№1                       Протокол №1 от 30 августа 2019г.</w:t>
      </w:r>
    </w:p>
    <w:p w14:paraId="184B6559" w14:textId="77777777" w:rsidR="00455DD3" w:rsidRPr="00C32860" w:rsidRDefault="00455DD3">
      <w:pPr>
        <w:rPr>
          <w:rFonts w:eastAsia="Andale Sans UI"/>
          <w:lang w:eastAsia="ru-RU" w:bidi="ru-RU"/>
        </w:rPr>
      </w:pPr>
      <w:proofErr w:type="spellStart"/>
      <w:r w:rsidRPr="00C32860">
        <w:rPr>
          <w:rFonts w:eastAsia="Andale Sans UI"/>
          <w:lang w:eastAsia="ru-RU" w:bidi="ru-RU"/>
        </w:rPr>
        <w:t>г.Выборга</w:t>
      </w:r>
      <w:proofErr w:type="spellEnd"/>
    </w:p>
    <w:p w14:paraId="1F7BBC29" w14:textId="77777777" w:rsidR="00455DD3" w:rsidRPr="00C32860" w:rsidRDefault="00455DD3">
      <w:pPr>
        <w:rPr>
          <w:rFonts w:eastAsia="Andale Sans UI"/>
          <w:b/>
          <w:lang w:eastAsia="ru-RU" w:bidi="ru-RU"/>
        </w:rPr>
      </w:pPr>
      <w:r w:rsidRPr="00C32860">
        <w:rPr>
          <w:rFonts w:eastAsia="Andale Sans UI"/>
          <w:lang w:eastAsia="ru-RU" w:bidi="ru-RU"/>
        </w:rPr>
        <w:t>№234.1/01.10 от 30.08.19</w:t>
      </w:r>
    </w:p>
    <w:p w14:paraId="68EE268B" w14:textId="77777777" w:rsidR="00455DD3" w:rsidRPr="00C32860" w:rsidRDefault="00455DD3">
      <w:pPr>
        <w:rPr>
          <w:rFonts w:eastAsia="Andale Sans UI"/>
          <w:b/>
          <w:lang w:eastAsia="ru-RU" w:bidi="ru-RU"/>
        </w:rPr>
      </w:pPr>
    </w:p>
    <w:p w14:paraId="13497E70" w14:textId="77777777" w:rsidR="00455DD3" w:rsidRPr="00C32860" w:rsidRDefault="00455DD3"/>
    <w:p w14:paraId="05843D4C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3D303F56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7EFA9EF4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6FB0F93D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kern w:val="1"/>
          <w:lang/>
        </w:rPr>
        <w:t>Дополнительная общеразвивающая программа</w:t>
      </w:r>
    </w:p>
    <w:p w14:paraId="73568A13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b/>
          <w:bCs/>
          <w:kern w:val="1"/>
          <w:lang/>
        </w:rPr>
      </w:pPr>
      <w:r w:rsidRPr="00C32860">
        <w:rPr>
          <w:rFonts w:eastAsia="Andale Sans UI"/>
          <w:kern w:val="1"/>
          <w:lang/>
        </w:rPr>
        <w:t xml:space="preserve"> </w:t>
      </w:r>
      <w:proofErr w:type="spellStart"/>
      <w:r w:rsidR="00AE0544" w:rsidRPr="00C32860">
        <w:rPr>
          <w:rFonts w:eastAsia="Andale Sans UI"/>
          <w:kern w:val="1"/>
          <w:lang/>
        </w:rPr>
        <w:t>о</w:t>
      </w:r>
      <w:r w:rsidR="00C32860" w:rsidRPr="00C32860">
        <w:rPr>
          <w:rFonts w:eastAsia="Andale Sans UI"/>
          <w:kern w:val="1"/>
          <w:lang/>
        </w:rPr>
        <w:t>б</w:t>
      </w:r>
      <w:r w:rsidR="00AE0544" w:rsidRPr="00C32860">
        <w:rPr>
          <w:rFonts w:eastAsia="Andale Sans UI"/>
          <w:kern w:val="1"/>
          <w:lang/>
        </w:rPr>
        <w:t>щеинтеллектуальной</w:t>
      </w:r>
      <w:proofErr w:type="spellEnd"/>
      <w:r w:rsidRPr="00C32860">
        <w:rPr>
          <w:rFonts w:eastAsia="Andale Sans UI"/>
          <w:kern w:val="1"/>
          <w:lang/>
        </w:rPr>
        <w:t xml:space="preserve"> направленности</w:t>
      </w:r>
    </w:p>
    <w:p w14:paraId="59FBF0EA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b/>
          <w:bCs/>
          <w:kern w:val="1"/>
          <w:lang/>
        </w:rPr>
        <w:t>«</w:t>
      </w:r>
      <w:r w:rsidR="005879C6">
        <w:rPr>
          <w:b/>
        </w:rPr>
        <w:t>Моделирование. Объемное моделирование 3D ручкой</w:t>
      </w:r>
      <w:r w:rsidRPr="00C32860">
        <w:rPr>
          <w:rFonts w:eastAsia="Andale Sans UI"/>
          <w:b/>
          <w:bCs/>
          <w:kern w:val="1"/>
          <w:lang/>
        </w:rPr>
        <w:t>»</w:t>
      </w:r>
    </w:p>
    <w:p w14:paraId="31561E25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4FCF42D0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5D430971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6FCE12C2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4FB28D18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0FDBABDC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795CDE1A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7AC17AB6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6B8D8E47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309824DE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57CB21DA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kern w:val="1"/>
          <w:lang/>
        </w:rPr>
        <w:t xml:space="preserve">    </w:t>
      </w:r>
      <w:r w:rsidRPr="00C32860">
        <w:rPr>
          <w:rFonts w:eastAsia="Andale Sans UI"/>
          <w:kern w:val="1"/>
          <w:lang/>
        </w:rPr>
        <w:t xml:space="preserve">                                                       </w:t>
      </w:r>
      <w:r w:rsidRPr="00C32860">
        <w:rPr>
          <w:rFonts w:eastAsia="Andale Sans UI"/>
          <w:kern w:val="1"/>
          <w:lang/>
        </w:rPr>
        <w:t xml:space="preserve"> </w:t>
      </w:r>
      <w:r w:rsidRPr="00C32860">
        <w:rPr>
          <w:rFonts w:eastAsia="Andale Sans UI"/>
          <w:kern w:val="1"/>
          <w:lang/>
        </w:rPr>
        <w:t xml:space="preserve">Предназначена для детей </w:t>
      </w:r>
      <w:r w:rsidR="00AE0544" w:rsidRPr="00C32860">
        <w:rPr>
          <w:rFonts w:eastAsia="Andale Sans UI"/>
          <w:kern w:val="1"/>
          <w:lang/>
        </w:rPr>
        <w:t xml:space="preserve">среднего </w:t>
      </w:r>
      <w:r w:rsidRPr="00C32860">
        <w:rPr>
          <w:rFonts w:eastAsia="Andale Sans UI"/>
          <w:kern w:val="1"/>
          <w:lang/>
        </w:rPr>
        <w:t>школьного возраста</w:t>
      </w:r>
    </w:p>
    <w:p w14:paraId="26DE93CB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kern w:val="1"/>
          <w:lang/>
        </w:rPr>
        <w:t xml:space="preserve">                                                            Срок реализации программы- </w:t>
      </w:r>
      <w:r w:rsidR="00D10870">
        <w:rPr>
          <w:rFonts w:eastAsia="Andale Sans UI"/>
          <w:kern w:val="1"/>
          <w:lang/>
        </w:rPr>
        <w:t>68ч.</w:t>
      </w:r>
    </w:p>
    <w:p w14:paraId="43D8A64B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kern w:val="1"/>
          <w:lang/>
        </w:rPr>
        <w:t xml:space="preserve">                                                            Автор- составитель: </w:t>
      </w:r>
      <w:r w:rsidR="00AE0544" w:rsidRPr="00C32860">
        <w:rPr>
          <w:rFonts w:eastAsia="Andale Sans UI"/>
          <w:kern w:val="1"/>
          <w:lang/>
        </w:rPr>
        <w:t>Герасимец Мария Богдановна</w:t>
      </w:r>
      <w:r w:rsidRPr="00C32860">
        <w:rPr>
          <w:rFonts w:eastAsia="Andale Sans UI"/>
          <w:kern w:val="1"/>
          <w:lang/>
        </w:rPr>
        <w:t>,</w:t>
      </w:r>
    </w:p>
    <w:p w14:paraId="69705306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  <w:r w:rsidRPr="00C32860">
        <w:rPr>
          <w:rFonts w:eastAsia="Andale Sans UI"/>
          <w:kern w:val="1"/>
          <w:lang/>
        </w:rPr>
        <w:t xml:space="preserve">                                                            </w:t>
      </w:r>
      <w:r w:rsidR="00AE0544" w:rsidRPr="00C32860">
        <w:rPr>
          <w:rFonts w:eastAsia="Andale Sans UI"/>
          <w:kern w:val="1"/>
          <w:lang/>
        </w:rPr>
        <w:t>педагог-организатор</w:t>
      </w:r>
    </w:p>
    <w:p w14:paraId="152E0DD6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</w:p>
    <w:p w14:paraId="22D57980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</w:p>
    <w:p w14:paraId="72A2E429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6E17EFBA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2754B612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77D9A1FC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73282B64" w14:textId="77777777" w:rsidR="00455DD3" w:rsidRPr="00C32860" w:rsidRDefault="00455DD3">
      <w:pPr>
        <w:widowControl w:val="0"/>
        <w:textAlignment w:val="baseline"/>
        <w:rPr>
          <w:rFonts w:eastAsia="Andale Sans UI"/>
          <w:kern w:val="1"/>
          <w:lang/>
        </w:rPr>
      </w:pPr>
    </w:p>
    <w:p w14:paraId="67159C6D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</w:p>
    <w:p w14:paraId="431F009A" w14:textId="77777777" w:rsidR="00455DD3" w:rsidRPr="00C32860" w:rsidRDefault="00455DD3">
      <w:pPr>
        <w:widowControl w:val="0"/>
        <w:jc w:val="center"/>
        <w:textAlignment w:val="baseline"/>
        <w:rPr>
          <w:rFonts w:eastAsia="Andale Sans UI"/>
          <w:kern w:val="1"/>
          <w:lang/>
        </w:rPr>
      </w:pPr>
    </w:p>
    <w:p w14:paraId="1766E937" w14:textId="77777777" w:rsidR="00455DD3" w:rsidRPr="00C32860" w:rsidRDefault="00455DD3">
      <w:pPr>
        <w:widowControl w:val="0"/>
        <w:jc w:val="center"/>
        <w:textAlignment w:val="baseline"/>
      </w:pPr>
      <w:r w:rsidRPr="00C32860">
        <w:rPr>
          <w:rFonts w:eastAsia="Andale Sans UI"/>
          <w:kern w:val="1"/>
          <w:lang/>
        </w:rPr>
        <w:t>г. Выборг  2019 год</w:t>
      </w:r>
    </w:p>
    <w:p w14:paraId="620DB194" w14:textId="77777777" w:rsidR="00455DD3" w:rsidRPr="00C32860" w:rsidRDefault="00455DD3"/>
    <w:p w14:paraId="4262695C" w14:textId="77777777" w:rsidR="00455DD3" w:rsidRPr="00C32860" w:rsidRDefault="00455DD3"/>
    <w:p w14:paraId="5470CC28" w14:textId="77777777" w:rsidR="00455DD3" w:rsidRPr="00C32860" w:rsidRDefault="00455DD3"/>
    <w:p w14:paraId="0654FD4A" w14:textId="77777777" w:rsidR="00455DD3" w:rsidRPr="00C32860" w:rsidRDefault="00455DD3"/>
    <w:p w14:paraId="0585C2CC" w14:textId="77777777" w:rsidR="00455DD3" w:rsidRPr="00C32860" w:rsidRDefault="00455DD3"/>
    <w:p w14:paraId="778EC773" w14:textId="77777777" w:rsidR="00455DD3" w:rsidRPr="008832F0" w:rsidRDefault="00455DD3" w:rsidP="008832F0">
      <w:pPr>
        <w:tabs>
          <w:tab w:val="right" w:leader="dot" w:pos="8505"/>
        </w:tabs>
        <w:spacing w:after="120" w:line="276" w:lineRule="auto"/>
        <w:ind w:left="181" w:hanging="181"/>
      </w:pPr>
      <w:r w:rsidRPr="008832F0">
        <w:rPr>
          <w:b/>
        </w:rPr>
        <w:lastRenderedPageBreak/>
        <w:t xml:space="preserve">                                               1.Пояснительная записка</w:t>
      </w:r>
    </w:p>
    <w:p w14:paraId="3B868196" w14:textId="77777777" w:rsidR="00C32860" w:rsidRPr="008832F0" w:rsidRDefault="00C32860" w:rsidP="008832F0">
      <w:pPr>
        <w:spacing w:line="276" w:lineRule="auto"/>
        <w:ind w:firstLine="709"/>
        <w:jc w:val="both"/>
      </w:pPr>
      <w:r w:rsidRPr="008832F0">
        <w:t>Одним из быстрых путей ознакомления с технологией 3</w:t>
      </w:r>
      <w:r w:rsidRPr="008832F0">
        <w:rPr>
          <w:lang w:val="en-US"/>
        </w:rPr>
        <w:t>D</w:t>
      </w:r>
      <w:r w:rsidRPr="008832F0">
        <w:t xml:space="preserve"> печати является использование 3</w:t>
      </w:r>
      <w:r w:rsidRPr="008832F0">
        <w:rPr>
          <w:lang w:val="en-US"/>
        </w:rPr>
        <w:t>D</w:t>
      </w:r>
      <w:r w:rsidRPr="008832F0">
        <w:t xml:space="preserve"> ручки. Печать на 3</w:t>
      </w:r>
      <w:r w:rsidRPr="008832F0">
        <w:rPr>
          <w:lang w:val="en-US"/>
        </w:rPr>
        <w:t>D</w:t>
      </w:r>
      <w:r w:rsidRPr="008832F0">
        <w:t xml:space="preserve"> принтере довольно продолжительный процесс, в процессе которого участие человека минимально. Творческий потенциал человека реализуется на стадии моделирования, сам же процесс печати не требует творческих усилий. </w:t>
      </w:r>
    </w:p>
    <w:p w14:paraId="3226263E" w14:textId="77777777" w:rsidR="00C32860" w:rsidRPr="008832F0" w:rsidRDefault="00C32860" w:rsidP="008832F0">
      <w:pPr>
        <w:spacing w:line="276" w:lineRule="auto"/>
        <w:ind w:firstLine="709"/>
        <w:jc w:val="both"/>
      </w:pPr>
      <w:r w:rsidRPr="008832F0">
        <w:t>3</w:t>
      </w:r>
      <w:r w:rsidRPr="008832F0">
        <w:rPr>
          <w:lang w:val="en-US"/>
        </w:rPr>
        <w:t>D</w:t>
      </w:r>
      <w:r w:rsidRPr="008832F0">
        <w:t xml:space="preserve"> ручка работает по принципу 3D принтера, только создана она для более мелких целей. Огромным преимуществом 3</w:t>
      </w:r>
      <w:r w:rsidRPr="008832F0">
        <w:rPr>
          <w:lang w:val="en-US"/>
        </w:rPr>
        <w:t>D</w:t>
      </w:r>
      <w:r w:rsidRPr="008832F0">
        <w:t xml:space="preserve"> ручки является совмещение печати с творчеством в процессе создания объектов .Первоначально 3</w:t>
      </w:r>
      <w:r w:rsidRPr="008832F0">
        <w:rPr>
          <w:lang w:val="en-US"/>
        </w:rPr>
        <w:t>D</w:t>
      </w:r>
      <w:r w:rsidRPr="008832F0">
        <w:t xml:space="preserve"> ручки использовались как устройство для развлечения и творчества, но практика доказала возможность применение ручек для серьезных дизайнерских задач, например, декорирования. Сегодня 3</w:t>
      </w:r>
      <w:r w:rsidRPr="008832F0">
        <w:rPr>
          <w:lang w:val="en-US"/>
        </w:rPr>
        <w:t>D</w:t>
      </w:r>
      <w:r w:rsidRPr="008832F0">
        <w:t xml:space="preserve"> ручку можно увидеть в руках не только детей, но профессиональных дизайнеров. </w:t>
      </w:r>
    </w:p>
    <w:p w14:paraId="7C95EEB0" w14:textId="77777777" w:rsidR="00C32860" w:rsidRPr="008832F0" w:rsidRDefault="00C32860" w:rsidP="008832F0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832F0">
        <w:rPr>
          <w:rFonts w:ascii="Times New Roman" w:hAnsi="Times New Roman" w:cs="Times New Roman"/>
          <w:lang w:val="ru-RU"/>
        </w:rPr>
        <w:t>Уступая в точности 3</w:t>
      </w:r>
      <w:r w:rsidRPr="008832F0">
        <w:rPr>
          <w:rFonts w:ascii="Times New Roman" w:hAnsi="Times New Roman" w:cs="Times New Roman"/>
        </w:rPr>
        <w:t>D</w:t>
      </w:r>
      <w:r w:rsidRPr="008832F0">
        <w:rPr>
          <w:rFonts w:ascii="Times New Roman" w:hAnsi="Times New Roman" w:cs="Times New Roman"/>
          <w:lang w:val="ru-RU"/>
        </w:rPr>
        <w:t xml:space="preserve"> принтеру, 3</w:t>
      </w:r>
      <w:r w:rsidRPr="008832F0">
        <w:rPr>
          <w:rFonts w:ascii="Times New Roman" w:hAnsi="Times New Roman" w:cs="Times New Roman"/>
        </w:rPr>
        <w:t>D</w:t>
      </w:r>
      <w:r w:rsidRPr="008832F0">
        <w:rPr>
          <w:rFonts w:ascii="Times New Roman" w:hAnsi="Times New Roman" w:cs="Times New Roman"/>
          <w:lang w:val="ru-RU"/>
        </w:rPr>
        <w:t xml:space="preserve"> ручка имеют следующие преимущества:</w:t>
      </w:r>
    </w:p>
    <w:p w14:paraId="1EF2D1CC" w14:textId="77777777" w:rsidR="00C32860" w:rsidRPr="008832F0" w:rsidRDefault="00C32860" w:rsidP="008832F0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832F0">
        <w:rPr>
          <w:rFonts w:ascii="Times New Roman" w:hAnsi="Times New Roman" w:cs="Times New Roman"/>
          <w:lang w:val="ru-RU"/>
        </w:rPr>
        <w:t>1. Компактность и небольшой вес;</w:t>
      </w:r>
    </w:p>
    <w:p w14:paraId="64673C53" w14:textId="77777777" w:rsidR="00C32860" w:rsidRPr="008832F0" w:rsidRDefault="00C32860" w:rsidP="008832F0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832F0">
        <w:rPr>
          <w:rFonts w:ascii="Times New Roman" w:hAnsi="Times New Roman" w:cs="Times New Roman"/>
          <w:lang w:val="ru-RU"/>
        </w:rPr>
        <w:t xml:space="preserve">2. Мобильность, использование в любых местах (школе, дома, на природе </w:t>
      </w:r>
      <w:proofErr w:type="spellStart"/>
      <w:r w:rsidRPr="008832F0">
        <w:rPr>
          <w:rFonts w:ascii="Times New Roman" w:hAnsi="Times New Roman" w:cs="Times New Roman"/>
          <w:lang w:val="ru-RU"/>
        </w:rPr>
        <w:t>и.д</w:t>
      </w:r>
      <w:proofErr w:type="spellEnd"/>
      <w:r w:rsidRPr="008832F0">
        <w:rPr>
          <w:rFonts w:ascii="Times New Roman" w:hAnsi="Times New Roman" w:cs="Times New Roman"/>
          <w:lang w:val="ru-RU"/>
        </w:rPr>
        <w:t>.);</w:t>
      </w:r>
    </w:p>
    <w:p w14:paraId="67822559" w14:textId="77777777" w:rsidR="00C32860" w:rsidRPr="008832F0" w:rsidRDefault="00C32860" w:rsidP="008832F0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832F0">
        <w:rPr>
          <w:rFonts w:ascii="Times New Roman" w:hAnsi="Times New Roman" w:cs="Times New Roman"/>
          <w:lang w:val="ru-RU"/>
        </w:rPr>
        <w:t>3. Позволяет развивать творческое мышление и воображение при создании необычных фигурок.</w:t>
      </w:r>
      <w:r w:rsidRPr="008832F0">
        <w:rPr>
          <w:rFonts w:ascii="Times New Roman" w:hAnsi="Times New Roman" w:cs="Times New Roman"/>
        </w:rPr>
        <w:t> </w:t>
      </w:r>
    </w:p>
    <w:p w14:paraId="06DFC870" w14:textId="77777777" w:rsidR="00C32860" w:rsidRPr="008832F0" w:rsidRDefault="00C32860" w:rsidP="008832F0">
      <w:pPr>
        <w:pStyle w:val="ab"/>
        <w:spacing w:line="276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8832F0">
        <w:rPr>
          <w:rFonts w:ascii="Times New Roman" w:hAnsi="Times New Roman" w:cs="Times New Roman"/>
          <w:lang w:val="ru-RU"/>
        </w:rPr>
        <w:t>4. Дешевизна устройства, особенно по сравнению с 3</w:t>
      </w:r>
      <w:r w:rsidRPr="008832F0">
        <w:rPr>
          <w:rFonts w:ascii="Times New Roman" w:hAnsi="Times New Roman" w:cs="Times New Roman"/>
        </w:rPr>
        <w:t>D</w:t>
      </w:r>
      <w:r w:rsidRPr="008832F0">
        <w:rPr>
          <w:rFonts w:ascii="Times New Roman" w:hAnsi="Times New Roman" w:cs="Times New Roman"/>
          <w:lang w:val="ru-RU"/>
        </w:rPr>
        <w:t xml:space="preserve"> принтером;</w:t>
      </w:r>
    </w:p>
    <w:p w14:paraId="521922E4" w14:textId="77777777" w:rsidR="00C32860" w:rsidRPr="008832F0" w:rsidRDefault="00C32860" w:rsidP="008832F0">
      <w:pPr>
        <w:spacing w:line="276" w:lineRule="auto"/>
        <w:jc w:val="both"/>
      </w:pPr>
      <w:r w:rsidRPr="008832F0">
        <w:t>5.Безопасность эксплуатации при работе с рекомендуемыми сортами пластика.</w:t>
      </w:r>
    </w:p>
    <w:p w14:paraId="295C5321" w14:textId="77777777" w:rsidR="00C32860" w:rsidRPr="008832F0" w:rsidRDefault="00455DD3" w:rsidP="008832F0">
      <w:pPr>
        <w:spacing w:line="276" w:lineRule="auto"/>
        <w:jc w:val="both"/>
      </w:pPr>
      <w:r w:rsidRPr="008832F0">
        <w:rPr>
          <w:b/>
        </w:rPr>
        <w:t xml:space="preserve">     </w:t>
      </w:r>
      <w:r w:rsidRPr="008832F0">
        <w:rPr>
          <w:b/>
          <w:i/>
        </w:rPr>
        <w:t>Актуальность</w:t>
      </w:r>
      <w:r w:rsidR="00C32860" w:rsidRPr="008832F0">
        <w:t xml:space="preserve"> данного курса заключается в том, что он способствует формированию целостной картины мира у школьников в подростковом возрасте, позволяет им определить свое место в мире для его деятельностного изменения. Решающее значение 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 Данный курс посвящен изучению простейших методов 3D-моделирования с помощью3D ручки.</w:t>
      </w:r>
      <w:r w:rsidRPr="008832F0">
        <w:t xml:space="preserve">      </w:t>
      </w:r>
    </w:p>
    <w:p w14:paraId="55EDEBB5" w14:textId="77777777" w:rsidR="00455DD3" w:rsidRPr="008832F0" w:rsidRDefault="00455DD3" w:rsidP="008832F0">
      <w:pPr>
        <w:spacing w:line="276" w:lineRule="auto"/>
        <w:jc w:val="both"/>
      </w:pPr>
      <w:r w:rsidRPr="008832F0">
        <w:rPr>
          <w:b/>
          <w:i/>
        </w:rPr>
        <w:t>Педагогическая целесообразность программы</w:t>
      </w:r>
      <w:r w:rsidRPr="008832F0">
        <w:t xml:space="preserve">. </w:t>
      </w:r>
      <w:r w:rsidR="00C32860" w:rsidRPr="008832F0">
        <w:t>Практические задания, выполняемые в ходе изучения материала, готовят учеников к решению ряда задач, связанных с построением объектов геометрии и изобразительного искусства. Программа с одной стороны призвана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или производственной деятельности.</w:t>
      </w:r>
    </w:p>
    <w:p w14:paraId="23786CFA" w14:textId="77777777" w:rsidR="00C32860" w:rsidRPr="008832F0" w:rsidRDefault="00C32860" w:rsidP="008832F0">
      <w:pPr>
        <w:spacing w:line="276" w:lineRule="auto"/>
        <w:jc w:val="both"/>
      </w:pPr>
    </w:p>
    <w:p w14:paraId="5DF96DB6" w14:textId="77777777" w:rsidR="00455DD3" w:rsidRPr="008832F0" w:rsidRDefault="00455DD3" w:rsidP="008832F0">
      <w:pPr>
        <w:spacing w:line="276" w:lineRule="auto"/>
        <w:jc w:val="both"/>
      </w:pPr>
      <w:r w:rsidRPr="008832F0">
        <w:rPr>
          <w:b/>
        </w:rPr>
        <w:t xml:space="preserve">Основные принципы содержания программы: </w:t>
      </w:r>
    </w:p>
    <w:p w14:paraId="44F2D67A" w14:textId="77777777" w:rsidR="00455DD3" w:rsidRPr="008832F0" w:rsidRDefault="00455DD3" w:rsidP="008832F0">
      <w:pPr>
        <w:spacing w:line="276" w:lineRule="auto"/>
        <w:jc w:val="both"/>
      </w:pPr>
      <w:r w:rsidRPr="008832F0">
        <w:t>- принцип единства сознания и деятельности;</w:t>
      </w:r>
    </w:p>
    <w:p w14:paraId="331AEDB9" w14:textId="77777777" w:rsidR="00455DD3" w:rsidRPr="008832F0" w:rsidRDefault="00455DD3" w:rsidP="008832F0">
      <w:pPr>
        <w:spacing w:line="276" w:lineRule="auto"/>
        <w:jc w:val="both"/>
      </w:pPr>
      <w:r w:rsidRPr="008832F0">
        <w:t xml:space="preserve"> - принцип наглядности; </w:t>
      </w:r>
    </w:p>
    <w:p w14:paraId="2B1E9F29" w14:textId="77777777" w:rsidR="00455DD3" w:rsidRPr="008832F0" w:rsidRDefault="00455DD3" w:rsidP="008832F0">
      <w:pPr>
        <w:spacing w:line="276" w:lineRule="auto"/>
        <w:jc w:val="both"/>
      </w:pPr>
      <w:r w:rsidRPr="008832F0">
        <w:t xml:space="preserve">- принцип личностной ориентации; </w:t>
      </w:r>
    </w:p>
    <w:p w14:paraId="50CCB046" w14:textId="77777777" w:rsidR="00455DD3" w:rsidRPr="008832F0" w:rsidRDefault="00455DD3" w:rsidP="008832F0">
      <w:pPr>
        <w:spacing w:line="276" w:lineRule="auto"/>
        <w:jc w:val="both"/>
      </w:pPr>
      <w:r w:rsidRPr="008832F0">
        <w:t>- системности и целостности;</w:t>
      </w:r>
    </w:p>
    <w:p w14:paraId="5793591A" w14:textId="77777777" w:rsidR="00455DD3" w:rsidRPr="008832F0" w:rsidRDefault="00455DD3" w:rsidP="008832F0">
      <w:pPr>
        <w:spacing w:line="276" w:lineRule="auto"/>
        <w:jc w:val="both"/>
      </w:pPr>
      <w:r w:rsidRPr="008832F0">
        <w:t xml:space="preserve">- принцип практической направленности. </w:t>
      </w:r>
    </w:p>
    <w:p w14:paraId="4ACE14F5" w14:textId="77777777" w:rsidR="00455DD3" w:rsidRPr="008832F0" w:rsidRDefault="00455DD3" w:rsidP="008832F0">
      <w:pPr>
        <w:spacing w:line="276" w:lineRule="auto"/>
        <w:jc w:val="both"/>
      </w:pPr>
    </w:p>
    <w:p w14:paraId="5F06E507" w14:textId="77777777" w:rsidR="00455DD3" w:rsidRPr="008832F0" w:rsidRDefault="00455DD3" w:rsidP="008832F0">
      <w:pPr>
        <w:spacing w:line="276" w:lineRule="auto"/>
        <w:jc w:val="both"/>
      </w:pPr>
      <w:bookmarkStart w:id="0" w:name="_Hlk493781273"/>
      <w:r w:rsidRPr="008832F0">
        <w:t xml:space="preserve">Дополнительная общеразвивающая программа «Планета Почемучек» </w:t>
      </w:r>
      <w:bookmarkEnd w:id="0"/>
      <w:r w:rsidRPr="008832F0">
        <w:t>относится</w:t>
      </w:r>
    </w:p>
    <w:p w14:paraId="268D1835" w14:textId="77777777" w:rsidR="00455DD3" w:rsidRPr="008832F0" w:rsidRDefault="00455DD3" w:rsidP="008832F0">
      <w:pPr>
        <w:spacing w:line="276" w:lineRule="auto"/>
        <w:jc w:val="both"/>
        <w:rPr>
          <w:b/>
        </w:rPr>
      </w:pPr>
      <w:r w:rsidRPr="008832F0">
        <w:t xml:space="preserve"> </w:t>
      </w:r>
      <w:proofErr w:type="spellStart"/>
      <w:r w:rsidR="00C32860" w:rsidRPr="008832F0">
        <w:rPr>
          <w:b/>
          <w:bCs/>
        </w:rPr>
        <w:t>общеинтеллектуальной</w:t>
      </w:r>
      <w:proofErr w:type="spellEnd"/>
      <w:r w:rsidR="00C32860" w:rsidRPr="008832F0">
        <w:rPr>
          <w:b/>
          <w:bCs/>
        </w:rPr>
        <w:t xml:space="preserve"> направленности</w:t>
      </w:r>
      <w:r w:rsidRPr="008832F0">
        <w:rPr>
          <w:b/>
          <w:bCs/>
        </w:rPr>
        <w:t>.</w:t>
      </w:r>
    </w:p>
    <w:p w14:paraId="0DE67ADB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5E03CF9D" w14:textId="77777777" w:rsidR="00455DD3" w:rsidRPr="008832F0" w:rsidRDefault="00455DD3" w:rsidP="008832F0">
      <w:pPr>
        <w:pStyle w:val="a5"/>
        <w:spacing w:line="276" w:lineRule="auto"/>
        <w:ind w:firstLine="142"/>
        <w:jc w:val="both"/>
      </w:pPr>
      <w:r w:rsidRPr="008832F0">
        <w:t>Дополнительная общеразвивающая программа естественнонаучной  направленности «</w:t>
      </w:r>
      <w:r w:rsidR="005879C6" w:rsidRPr="008832F0">
        <w:rPr>
          <w:b/>
        </w:rPr>
        <w:t>Моделирование. Объемное моделирование 3D ручкой</w:t>
      </w:r>
      <w:r w:rsidRPr="008832F0">
        <w:t>» разработана на основе:</w:t>
      </w:r>
    </w:p>
    <w:p w14:paraId="5340B2BE" w14:textId="77777777" w:rsidR="00455DD3" w:rsidRPr="008832F0" w:rsidRDefault="00455DD3" w:rsidP="008832F0">
      <w:pPr>
        <w:pStyle w:val="a5"/>
        <w:numPr>
          <w:ilvl w:val="0"/>
          <w:numId w:val="3"/>
        </w:numPr>
        <w:suppressAutoHyphens w:val="0"/>
        <w:spacing w:line="276" w:lineRule="auto"/>
        <w:jc w:val="both"/>
      </w:pPr>
      <w:r w:rsidRPr="008832F0">
        <w:t>Федерального Закона от 29 декабря 2012 года № 237-ФЗ «Об образовании в Российской Федерации».</w:t>
      </w:r>
    </w:p>
    <w:p w14:paraId="741614C3" w14:textId="77777777" w:rsidR="00455DD3" w:rsidRPr="008832F0" w:rsidRDefault="00455DD3" w:rsidP="008832F0">
      <w:pPr>
        <w:pStyle w:val="a5"/>
        <w:numPr>
          <w:ilvl w:val="0"/>
          <w:numId w:val="3"/>
        </w:numPr>
        <w:suppressAutoHyphens w:val="0"/>
        <w:spacing w:line="276" w:lineRule="auto"/>
        <w:jc w:val="both"/>
      </w:pPr>
      <w:r w:rsidRPr="008832F0">
        <w:t>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</w:p>
    <w:p w14:paraId="0E2772B5" w14:textId="77777777" w:rsidR="00455DD3" w:rsidRPr="008832F0" w:rsidRDefault="00455DD3" w:rsidP="008832F0">
      <w:pPr>
        <w:pStyle w:val="a5"/>
        <w:numPr>
          <w:ilvl w:val="0"/>
          <w:numId w:val="3"/>
        </w:numPr>
        <w:suppressAutoHyphens w:val="0"/>
        <w:spacing w:line="276" w:lineRule="auto"/>
        <w:jc w:val="both"/>
      </w:pPr>
      <w:r w:rsidRPr="008832F0">
        <w:t>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1A683298" w14:textId="77777777" w:rsidR="00455DD3" w:rsidRPr="008832F0" w:rsidRDefault="00455DD3" w:rsidP="008832F0">
      <w:pPr>
        <w:pStyle w:val="a5"/>
        <w:numPr>
          <w:ilvl w:val="0"/>
          <w:numId w:val="3"/>
        </w:numPr>
        <w:suppressAutoHyphens w:val="0"/>
        <w:spacing w:line="276" w:lineRule="auto"/>
        <w:jc w:val="both"/>
        <w:rPr>
          <w:b/>
        </w:rPr>
      </w:pPr>
      <w:r w:rsidRPr="008832F0">
        <w:t>Устава МБОУ СОШ №1 города Выборга.</w:t>
      </w:r>
    </w:p>
    <w:p w14:paraId="2A69A479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31D772BA" w14:textId="77777777" w:rsidR="00455DD3" w:rsidRPr="008832F0" w:rsidRDefault="00455DD3" w:rsidP="008832F0">
      <w:pPr>
        <w:spacing w:line="276" w:lineRule="auto"/>
        <w:jc w:val="both"/>
        <w:rPr>
          <w:b/>
        </w:rPr>
      </w:pPr>
      <w:r w:rsidRPr="008832F0">
        <w:rPr>
          <w:b/>
          <w:bCs/>
        </w:rPr>
        <w:t xml:space="preserve">Программа разработана для обучающихся </w:t>
      </w:r>
      <w:r w:rsidR="00C32860" w:rsidRPr="008832F0">
        <w:rPr>
          <w:b/>
          <w:bCs/>
        </w:rPr>
        <w:t xml:space="preserve">5-6 </w:t>
      </w:r>
      <w:r w:rsidRPr="008832F0">
        <w:rPr>
          <w:b/>
          <w:bCs/>
        </w:rPr>
        <w:t>классов общеобразовательных школ</w:t>
      </w:r>
      <w:r w:rsidRPr="008832F0">
        <w:t xml:space="preserve">. Программа рассчитана на 4 года обучения. Форма обучения – очная. Обучение ведется на русском языке. </w:t>
      </w:r>
    </w:p>
    <w:p w14:paraId="315908F6" w14:textId="77777777" w:rsidR="00455DD3" w:rsidRPr="008832F0" w:rsidRDefault="00455DD3" w:rsidP="008832F0">
      <w:pPr>
        <w:spacing w:line="276" w:lineRule="auto"/>
        <w:rPr>
          <w:b/>
        </w:rPr>
      </w:pPr>
    </w:p>
    <w:p w14:paraId="3FB99278" w14:textId="77777777" w:rsidR="00455DD3" w:rsidRPr="008832F0" w:rsidRDefault="00455DD3" w:rsidP="008832F0">
      <w:pPr>
        <w:spacing w:line="276" w:lineRule="auto"/>
        <w:rPr>
          <w:b/>
        </w:rPr>
      </w:pPr>
      <w:r w:rsidRPr="008832F0">
        <w:rPr>
          <w:b/>
        </w:rPr>
        <w:t xml:space="preserve">Цель программы: </w:t>
      </w:r>
    </w:p>
    <w:p w14:paraId="4D34DBE9" w14:textId="77777777" w:rsidR="00C32860" w:rsidRPr="008832F0" w:rsidRDefault="00455DD3" w:rsidP="008832F0">
      <w:pPr>
        <w:spacing w:line="276" w:lineRule="auto"/>
      </w:pPr>
      <w:r w:rsidRPr="008832F0">
        <w:rPr>
          <w:b/>
        </w:rPr>
        <w:t xml:space="preserve"> </w:t>
      </w:r>
      <w:r w:rsidR="00C32860" w:rsidRPr="008832F0">
        <w:t>Формирование и развитие у обучающихся интеллектуальных и практических компетенций в области создания пространственных моделей.</w:t>
      </w:r>
    </w:p>
    <w:p w14:paraId="7FE55D12" w14:textId="77777777" w:rsidR="00455DD3" w:rsidRPr="008832F0" w:rsidRDefault="00C32860" w:rsidP="008832F0">
      <w:pPr>
        <w:spacing w:line="276" w:lineRule="auto"/>
      </w:pPr>
      <w:r w:rsidRPr="008832F0">
        <w:t>Освоить элементы основных навыков по трехмерному моделированию.</w:t>
      </w:r>
    </w:p>
    <w:p w14:paraId="1D307D2B" w14:textId="77777777" w:rsidR="00C32860" w:rsidRPr="008832F0" w:rsidRDefault="00C32860" w:rsidP="008832F0">
      <w:pPr>
        <w:spacing w:line="276" w:lineRule="auto"/>
      </w:pPr>
    </w:p>
    <w:p w14:paraId="683E9763" w14:textId="77777777" w:rsidR="00455DD3" w:rsidRPr="008832F0" w:rsidRDefault="00455DD3" w:rsidP="008832F0">
      <w:pPr>
        <w:spacing w:line="276" w:lineRule="auto"/>
        <w:rPr>
          <w:b/>
        </w:rPr>
      </w:pPr>
      <w:r w:rsidRPr="008832F0">
        <w:rPr>
          <w:b/>
        </w:rPr>
        <w:t>Задачи</w:t>
      </w:r>
      <w:r w:rsidR="00C32860" w:rsidRPr="008832F0">
        <w:rPr>
          <w:b/>
        </w:rPr>
        <w:t>:</w:t>
      </w:r>
    </w:p>
    <w:p w14:paraId="444296B8" w14:textId="77777777" w:rsidR="00C32860" w:rsidRPr="008832F0" w:rsidRDefault="00C32860" w:rsidP="008832F0">
      <w:pPr>
        <w:spacing w:line="276" w:lineRule="auto"/>
      </w:pPr>
      <w:r w:rsidRPr="008832F0">
        <w:t>Для реализации поставленной цели необходимо решить следующие задачи: сформировать:</w:t>
      </w:r>
    </w:p>
    <w:p w14:paraId="499CDDF2" w14:textId="77777777" w:rsidR="00C32860" w:rsidRPr="008832F0" w:rsidRDefault="00C32860" w:rsidP="008832F0">
      <w:pPr>
        <w:spacing w:line="276" w:lineRule="auto"/>
      </w:pPr>
      <w:r w:rsidRPr="008832F0">
        <w:t>• положительное отношение к алгоритмам трехмерного моделирования; сформировать умения:</w:t>
      </w:r>
    </w:p>
    <w:p w14:paraId="21FB633C" w14:textId="77777777" w:rsidR="00C32860" w:rsidRPr="008832F0" w:rsidRDefault="00C32860" w:rsidP="008832F0">
      <w:pPr>
        <w:spacing w:line="276" w:lineRule="auto"/>
      </w:pPr>
      <w:r w:rsidRPr="008832F0">
        <w:t>• ориентироваться в трехмерном пространстве;</w:t>
      </w:r>
    </w:p>
    <w:p w14:paraId="441AB1DD" w14:textId="77777777" w:rsidR="00C32860" w:rsidRPr="008832F0" w:rsidRDefault="00C32860" w:rsidP="008832F0">
      <w:pPr>
        <w:spacing w:line="276" w:lineRule="auto"/>
      </w:pPr>
      <w:r w:rsidRPr="008832F0">
        <w:t>• модифицировать, изменять объекты или их отдельные элементы;</w:t>
      </w:r>
    </w:p>
    <w:p w14:paraId="4F26468C" w14:textId="77777777" w:rsidR="00C32860" w:rsidRPr="008832F0" w:rsidRDefault="00C32860" w:rsidP="008832F0">
      <w:pPr>
        <w:spacing w:line="276" w:lineRule="auto"/>
      </w:pPr>
      <w:r w:rsidRPr="008832F0">
        <w:t>• объединять созданные объекты в функциональные группы;</w:t>
      </w:r>
    </w:p>
    <w:p w14:paraId="0A6D4BD8" w14:textId="77777777" w:rsidR="00C32860" w:rsidRPr="008832F0" w:rsidRDefault="00C32860" w:rsidP="008832F0">
      <w:pPr>
        <w:spacing w:line="276" w:lineRule="auto"/>
      </w:pPr>
      <w:r w:rsidRPr="008832F0">
        <w:t>• создавать простые трехмерные модели.</w:t>
      </w:r>
    </w:p>
    <w:p w14:paraId="1E034EEC" w14:textId="77777777" w:rsidR="00646641" w:rsidRPr="008832F0" w:rsidRDefault="00646641" w:rsidP="008832F0">
      <w:pPr>
        <w:spacing w:line="276" w:lineRule="auto"/>
        <w:rPr>
          <w:b/>
          <w:lang w:eastAsia="ru-RU"/>
        </w:rPr>
      </w:pPr>
      <w:r w:rsidRPr="008832F0">
        <w:rPr>
          <w:b/>
          <w:lang w:eastAsia="ru-RU"/>
        </w:rPr>
        <w:t>Организационно-педагогические условия реализации программы</w:t>
      </w:r>
    </w:p>
    <w:p w14:paraId="7FF78913" w14:textId="77777777" w:rsidR="008832F0" w:rsidRPr="008832F0" w:rsidRDefault="00646641" w:rsidP="008832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color w:val="000000"/>
          <w:u w:color="000000"/>
          <w:bdr w:val="nil"/>
          <w:lang w:eastAsia="ru-RU"/>
        </w:rPr>
      </w:pPr>
      <w:r w:rsidRPr="008832F0">
        <w:rPr>
          <w:b/>
          <w:iCs/>
          <w:color w:val="000000"/>
          <w:u w:color="000000"/>
          <w:bdr w:val="nil"/>
          <w:lang w:eastAsia="ru-RU"/>
        </w:rPr>
        <w:t>Формы проведения занятий</w:t>
      </w:r>
      <w:r w:rsidRPr="008832F0">
        <w:rPr>
          <w:iCs/>
          <w:color w:val="000000"/>
          <w:u w:color="000000"/>
          <w:bdr w:val="nil"/>
          <w:lang w:eastAsia="ru-RU"/>
        </w:rPr>
        <w:t>. Занятия проводятся в форме лекций,</w:t>
      </w:r>
      <w:r w:rsidRPr="008832F0">
        <w:rPr>
          <w:color w:val="000000"/>
          <w:u w:color="000000"/>
          <w:bdr w:val="nil"/>
          <w:lang w:eastAsia="ru-RU"/>
        </w:rPr>
        <w:t xml:space="preserve"> практических работ и обсуждения.</w:t>
      </w:r>
    </w:p>
    <w:p w14:paraId="565299D5" w14:textId="77777777" w:rsidR="00646641" w:rsidRPr="008832F0" w:rsidRDefault="00646641" w:rsidP="008832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567"/>
        <w:rPr>
          <w:color w:val="000000"/>
          <w:u w:color="000000"/>
          <w:bdr w:val="nil"/>
          <w:lang w:eastAsia="ru-RU"/>
        </w:rPr>
      </w:pPr>
      <w:r w:rsidRPr="008832F0">
        <w:rPr>
          <w:lang w:eastAsia="ru-RU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метод.</w:t>
      </w:r>
    </w:p>
    <w:p w14:paraId="39E46B01" w14:textId="77777777" w:rsidR="00646641" w:rsidRPr="008832F0" w:rsidRDefault="00646641" w:rsidP="008832F0">
      <w:pPr>
        <w:spacing w:line="276" w:lineRule="auto"/>
        <w:rPr>
          <w:color w:val="000000"/>
          <w:lang w:eastAsia="ru-RU"/>
        </w:rPr>
      </w:pPr>
      <w:r w:rsidRPr="008832F0">
        <w:rPr>
          <w:b/>
          <w:lang w:eastAsia="ru-RU"/>
        </w:rPr>
        <w:t>Метод строго регламентированного задания.</w:t>
      </w:r>
      <w:r w:rsidRPr="008832F0">
        <w:rPr>
          <w:color w:val="000000"/>
          <w:lang w:eastAsia="ru-RU"/>
        </w:rPr>
        <w:t xml:space="preserve"> Задание должно быть понятно обучаемому, он должен иметь представление о конечной форме модели. </w:t>
      </w:r>
    </w:p>
    <w:p w14:paraId="0AE9CB0D" w14:textId="77777777" w:rsidR="00646641" w:rsidRPr="008832F0" w:rsidRDefault="00646641" w:rsidP="008832F0">
      <w:pPr>
        <w:spacing w:line="276" w:lineRule="auto"/>
        <w:rPr>
          <w:color w:val="000000"/>
          <w:lang w:eastAsia="ru-RU"/>
        </w:rPr>
      </w:pPr>
      <w:r w:rsidRPr="008832F0">
        <w:rPr>
          <w:b/>
          <w:lang w:eastAsia="ru-RU"/>
        </w:rPr>
        <w:lastRenderedPageBreak/>
        <w:t>Групповой метод</w:t>
      </w:r>
      <w:r w:rsidRPr="008832F0">
        <w:rPr>
          <w:color w:val="000000"/>
          <w:lang w:eastAsia="ru-RU"/>
        </w:rPr>
        <w:t xml:space="preserve"> (мини-группы). Групповое задания предполагает организацию малой группы (2– 4 человека), выполняющую одно задание. При групповой схеме занятия предполагается определение ролей и ответственности в группе, выбор рационального способа создания модели.</w:t>
      </w:r>
    </w:p>
    <w:p w14:paraId="461F625A" w14:textId="77777777" w:rsidR="00646641" w:rsidRPr="008832F0" w:rsidRDefault="00646641" w:rsidP="008832F0">
      <w:pPr>
        <w:spacing w:line="276" w:lineRule="auto"/>
        <w:rPr>
          <w:color w:val="000000"/>
          <w:lang w:eastAsia="ru-RU"/>
        </w:rPr>
      </w:pPr>
      <w:r w:rsidRPr="008832F0">
        <w:rPr>
          <w:b/>
          <w:color w:val="000000"/>
          <w:lang w:eastAsia="ru-RU"/>
        </w:rPr>
        <w:t>Метод самостоятельной работы</w:t>
      </w:r>
      <w:r w:rsidRPr="008832F0">
        <w:rPr>
          <w:color w:val="000000"/>
          <w:lang w:eastAsia="ru-RU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14:paraId="3D0CEC1D" w14:textId="77777777" w:rsidR="00646641" w:rsidRPr="008832F0" w:rsidRDefault="00646641" w:rsidP="008832F0">
      <w:pPr>
        <w:tabs>
          <w:tab w:val="left" w:pos="557"/>
        </w:tabs>
        <w:spacing w:line="276" w:lineRule="auto"/>
        <w:rPr>
          <w:color w:val="000000"/>
          <w:lang w:eastAsia="ru-RU"/>
        </w:rPr>
      </w:pPr>
      <w:r w:rsidRPr="008832F0">
        <w:rPr>
          <w:b/>
          <w:lang w:eastAsia="ru-RU"/>
        </w:rPr>
        <w:t>Соревновательный метод.</w:t>
      </w:r>
      <w:r w:rsidRPr="008832F0">
        <w:rPr>
          <w:color w:val="000000"/>
          <w:lang w:eastAsia="ru-RU"/>
        </w:rPr>
        <w:t xml:space="preserve"> Выявления наиболее качественной и оригинально выполненной работы в конце занятия и в проектов в конце обучения.</w:t>
      </w:r>
    </w:p>
    <w:p w14:paraId="33CAF113" w14:textId="77777777" w:rsidR="00646641" w:rsidRPr="008832F0" w:rsidRDefault="00646641" w:rsidP="008832F0">
      <w:pPr>
        <w:tabs>
          <w:tab w:val="left" w:pos="557"/>
        </w:tabs>
        <w:spacing w:line="276" w:lineRule="auto"/>
        <w:jc w:val="both"/>
        <w:rPr>
          <w:color w:val="000000"/>
          <w:lang w:eastAsia="ru-RU"/>
        </w:rPr>
      </w:pPr>
      <w:r w:rsidRPr="008832F0">
        <w:rPr>
          <w:b/>
          <w:lang w:eastAsia="ru-RU"/>
        </w:rPr>
        <w:t>Словесный метод.</w:t>
      </w:r>
      <w:r w:rsidRPr="008832F0">
        <w:rPr>
          <w:color w:val="000000"/>
          <w:lang w:eastAsia="ru-RU"/>
        </w:rPr>
        <w:t xml:space="preserve"> Вербальное описания заданий и оценки результатов.</w:t>
      </w:r>
    </w:p>
    <w:p w14:paraId="0B8F25E5" w14:textId="77777777" w:rsidR="00646641" w:rsidRPr="008832F0" w:rsidRDefault="00646641" w:rsidP="008832F0">
      <w:pPr>
        <w:tabs>
          <w:tab w:val="left" w:pos="557"/>
        </w:tabs>
        <w:spacing w:line="276" w:lineRule="auto"/>
        <w:rPr>
          <w:color w:val="000000"/>
          <w:lang w:eastAsia="ru-RU"/>
        </w:rPr>
      </w:pPr>
      <w:r w:rsidRPr="008832F0">
        <w:rPr>
          <w:b/>
          <w:lang w:eastAsia="ru-RU"/>
        </w:rPr>
        <w:t>Метод визуального воздействия.</w:t>
      </w:r>
      <w:r w:rsidRPr="008832F0">
        <w:rPr>
          <w:color w:val="000000"/>
          <w:lang w:eastAsia="ru-RU"/>
        </w:rPr>
        <w:t xml:space="preserve"> Демонстрация </w:t>
      </w:r>
      <w:proofErr w:type="spellStart"/>
      <w:r w:rsidRPr="008832F0">
        <w:rPr>
          <w:color w:val="000000"/>
          <w:lang w:eastAsia="ru-RU"/>
        </w:rPr>
        <w:t>визуализированых</w:t>
      </w:r>
      <w:proofErr w:type="spellEnd"/>
      <w:r w:rsidRPr="008832F0">
        <w:rPr>
          <w:color w:val="000000"/>
          <w:lang w:eastAsia="ru-RU"/>
        </w:rPr>
        <w:t xml:space="preserve"> рисунков, примеров разработанных моделей.</w:t>
      </w:r>
    </w:p>
    <w:p w14:paraId="0DAD7A51" w14:textId="77777777" w:rsidR="00646641" w:rsidRPr="008832F0" w:rsidRDefault="00646641" w:rsidP="008832F0">
      <w:pPr>
        <w:spacing w:line="276" w:lineRule="auto"/>
        <w:rPr>
          <w:color w:val="000000"/>
          <w:lang w:eastAsia="ru-RU"/>
        </w:rPr>
      </w:pPr>
      <w:r w:rsidRPr="008832F0">
        <w:rPr>
          <w:b/>
          <w:lang w:eastAsia="ru-RU"/>
        </w:rPr>
        <w:t xml:space="preserve">Дискуссия. </w:t>
      </w:r>
      <w:r w:rsidRPr="008832F0">
        <w:rPr>
          <w:color w:val="000000"/>
          <w:lang w:eastAsia="ru-RU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14:paraId="533A2AC6" w14:textId="77777777" w:rsidR="008832F0" w:rsidRPr="008832F0" w:rsidRDefault="008832F0" w:rsidP="008832F0">
      <w:pPr>
        <w:shd w:val="clear" w:color="auto" w:fill="FFFFFF"/>
        <w:tabs>
          <w:tab w:val="left" w:pos="720"/>
        </w:tabs>
        <w:spacing w:line="276" w:lineRule="auto"/>
        <w:rPr>
          <w:b/>
          <w:spacing w:val="-1"/>
          <w:lang w:eastAsia="ru-RU"/>
        </w:rPr>
      </w:pPr>
    </w:p>
    <w:p w14:paraId="7987D45A" w14:textId="77777777" w:rsidR="008832F0" w:rsidRPr="008832F0" w:rsidRDefault="00646641" w:rsidP="008832F0">
      <w:pPr>
        <w:shd w:val="clear" w:color="auto" w:fill="FFFFFF"/>
        <w:tabs>
          <w:tab w:val="left" w:pos="720"/>
        </w:tabs>
        <w:spacing w:line="276" w:lineRule="auto"/>
        <w:rPr>
          <w:b/>
          <w:spacing w:val="-1"/>
          <w:lang w:eastAsia="ru-RU"/>
        </w:rPr>
      </w:pPr>
      <w:r w:rsidRPr="008832F0">
        <w:rPr>
          <w:b/>
          <w:spacing w:val="-1"/>
          <w:lang w:eastAsia="ru-RU"/>
        </w:rPr>
        <w:t>Методическое обеспечение</w:t>
      </w:r>
    </w:p>
    <w:p w14:paraId="6AEA8C82" w14:textId="77777777" w:rsidR="00646641" w:rsidRPr="008832F0" w:rsidRDefault="00646641" w:rsidP="008832F0">
      <w:pPr>
        <w:shd w:val="clear" w:color="auto" w:fill="FFFFFF"/>
        <w:tabs>
          <w:tab w:val="left" w:pos="720"/>
        </w:tabs>
        <w:spacing w:line="276" w:lineRule="auto"/>
        <w:rPr>
          <w:b/>
          <w:spacing w:val="-1"/>
          <w:lang w:eastAsia="ru-RU"/>
        </w:rPr>
      </w:pPr>
      <w:r w:rsidRPr="008832F0">
        <w:rPr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14:paraId="431D5555" w14:textId="77777777" w:rsidR="00646641" w:rsidRPr="008832F0" w:rsidRDefault="00646641" w:rsidP="008832F0">
      <w:pPr>
        <w:spacing w:line="276" w:lineRule="auto"/>
        <w:ind w:firstLine="567"/>
        <w:jc w:val="both"/>
        <w:rPr>
          <w:lang w:eastAsia="ru-RU"/>
        </w:rPr>
      </w:pPr>
      <w:r w:rsidRPr="008832F0">
        <w:rPr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14:paraId="575F6C54" w14:textId="77777777" w:rsidR="00646641" w:rsidRPr="008832F0" w:rsidRDefault="00646641" w:rsidP="008832F0">
      <w:pPr>
        <w:spacing w:line="276" w:lineRule="auto"/>
        <w:ind w:firstLine="567"/>
        <w:jc w:val="both"/>
        <w:rPr>
          <w:lang w:eastAsia="ru-RU"/>
        </w:rPr>
      </w:pPr>
      <w:r w:rsidRPr="008832F0">
        <w:rPr>
          <w:lang w:eastAsia="ru-RU"/>
        </w:rPr>
        <w:t xml:space="preserve">В конце занятия проходит обсуждение результатов и оценка проделанной работы. </w:t>
      </w:r>
    </w:p>
    <w:p w14:paraId="02CBB32D" w14:textId="77777777" w:rsidR="00646641" w:rsidRPr="008832F0" w:rsidRDefault="00646641" w:rsidP="008832F0">
      <w:pPr>
        <w:spacing w:line="276" w:lineRule="auto"/>
        <w:ind w:firstLine="567"/>
        <w:jc w:val="both"/>
        <w:rPr>
          <w:lang w:eastAsia="ru-RU"/>
        </w:rPr>
      </w:pPr>
    </w:p>
    <w:p w14:paraId="5BA584F6" w14:textId="77777777" w:rsidR="008832F0" w:rsidRPr="008832F0" w:rsidRDefault="00646641" w:rsidP="008832F0">
      <w:pPr>
        <w:spacing w:line="276" w:lineRule="auto"/>
        <w:rPr>
          <w:b/>
          <w:lang w:eastAsia="ru-RU"/>
        </w:rPr>
      </w:pPr>
      <w:r w:rsidRPr="008832F0">
        <w:rPr>
          <w:b/>
          <w:lang w:eastAsia="ru-RU"/>
        </w:rPr>
        <w:t>Материально-технические условия реализации программы.</w:t>
      </w:r>
    </w:p>
    <w:p w14:paraId="77EAB35F" w14:textId="77777777" w:rsidR="00646641" w:rsidRPr="008832F0" w:rsidRDefault="00646641" w:rsidP="008832F0">
      <w:pPr>
        <w:spacing w:line="276" w:lineRule="auto"/>
        <w:rPr>
          <w:b/>
          <w:lang w:eastAsia="ru-RU"/>
        </w:rPr>
      </w:pPr>
      <w:r w:rsidRPr="008832F0">
        <w:rPr>
          <w:lang w:eastAsia="ru-RU"/>
        </w:rPr>
        <w:t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материалов, специального инструмента, приспособлений, рисунков, моделей. Для работы необходимо иметь достаточное количество наглядного и учебного материала и ТСО.</w:t>
      </w:r>
    </w:p>
    <w:p w14:paraId="01F04AD6" w14:textId="77777777" w:rsidR="00646641" w:rsidRPr="008832F0" w:rsidRDefault="00646641" w:rsidP="008832F0">
      <w:pPr>
        <w:shd w:val="clear" w:color="auto" w:fill="FFFFFF"/>
        <w:spacing w:line="276" w:lineRule="auto"/>
        <w:ind w:firstLine="709"/>
        <w:jc w:val="both"/>
        <w:rPr>
          <w:lang w:eastAsia="ru-RU"/>
        </w:rPr>
      </w:pPr>
      <w:r w:rsidRPr="008832F0">
        <w:rPr>
          <w:lang w:eastAsia="ru-RU"/>
        </w:rPr>
        <w:t>Техническое оснащение должно включать достаточное количество горячих и холодных 3</w:t>
      </w:r>
      <w:r w:rsidRPr="008832F0">
        <w:rPr>
          <w:lang w:val="en-US" w:eastAsia="ru-RU"/>
        </w:rPr>
        <w:t>D</w:t>
      </w:r>
      <w:r w:rsidRPr="008832F0">
        <w:rPr>
          <w:lang w:eastAsia="ru-RU"/>
        </w:rPr>
        <w:t xml:space="preserve"> ручек, </w:t>
      </w:r>
      <w:r w:rsidRPr="008832F0">
        <w:rPr>
          <w:color w:val="000000"/>
          <w:spacing w:val="2"/>
        </w:rPr>
        <w:t>3</w:t>
      </w:r>
      <w:r w:rsidRPr="008832F0">
        <w:rPr>
          <w:color w:val="000000"/>
          <w:spacing w:val="2"/>
          <w:lang w:val="en-US"/>
        </w:rPr>
        <w:t>D</w:t>
      </w:r>
      <w:r w:rsidRPr="008832F0">
        <w:rPr>
          <w:color w:val="000000"/>
          <w:spacing w:val="2"/>
        </w:rPr>
        <w:t xml:space="preserve"> принтер, </w:t>
      </w:r>
      <w:r w:rsidRPr="008832F0">
        <w:rPr>
          <w:lang w:eastAsia="ru-RU"/>
        </w:rPr>
        <w:t xml:space="preserve">разноцветный пруток из </w:t>
      </w:r>
      <w:r w:rsidRPr="008832F0">
        <w:rPr>
          <w:lang w:val="en-US" w:eastAsia="ru-RU"/>
        </w:rPr>
        <w:t>PLA</w:t>
      </w:r>
      <w:r w:rsidRPr="008832F0">
        <w:rPr>
          <w:lang w:eastAsia="ru-RU"/>
        </w:rPr>
        <w:t xml:space="preserve"> или </w:t>
      </w:r>
      <w:r w:rsidRPr="008832F0">
        <w:rPr>
          <w:lang w:val="en-US" w:eastAsia="ru-RU"/>
        </w:rPr>
        <w:t>ABS</w:t>
      </w:r>
      <w:r w:rsidRPr="008832F0">
        <w:rPr>
          <w:lang w:eastAsia="ru-RU"/>
        </w:rPr>
        <w:t xml:space="preserve"> пластика, трафареты для создания рисунков или элементов модели, прозрачные подложки из стекла или пластика, устройство для снятия модели с подложки, кусачки-</w:t>
      </w:r>
      <w:proofErr w:type="spellStart"/>
      <w:r w:rsidRPr="008832F0">
        <w:rPr>
          <w:lang w:eastAsia="ru-RU"/>
        </w:rPr>
        <w:t>бокорезы</w:t>
      </w:r>
      <w:proofErr w:type="spellEnd"/>
      <w:r w:rsidRPr="008832F0">
        <w:rPr>
          <w:lang w:eastAsia="ru-RU"/>
        </w:rPr>
        <w:t xml:space="preserve"> для откусывания прутка.</w:t>
      </w:r>
    </w:p>
    <w:p w14:paraId="7A73A903" w14:textId="77777777" w:rsidR="00646641" w:rsidRPr="008832F0" w:rsidRDefault="00646641" w:rsidP="008832F0">
      <w:pPr>
        <w:spacing w:line="276" w:lineRule="auto"/>
        <w:jc w:val="both"/>
        <w:rPr>
          <w:bCs/>
        </w:rPr>
      </w:pPr>
    </w:p>
    <w:p w14:paraId="4227DDEA" w14:textId="77777777" w:rsidR="00C32860" w:rsidRPr="00C32860" w:rsidRDefault="00C32860" w:rsidP="008832F0">
      <w:pPr>
        <w:spacing w:line="276" w:lineRule="auto"/>
        <w:jc w:val="both"/>
        <w:rPr>
          <w:b/>
        </w:rPr>
      </w:pPr>
      <w:r w:rsidRPr="00C32860">
        <w:rPr>
          <w:b/>
        </w:rPr>
        <w:t>Личностные и метапредметные результаты:</w:t>
      </w:r>
    </w:p>
    <w:p w14:paraId="0E79344D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1. </w:t>
      </w:r>
      <w:r w:rsidRPr="00C32860">
        <w:rPr>
          <w:bCs/>
          <w:i/>
          <w:iCs/>
        </w:rPr>
        <w:t>Личностные результаты:</w:t>
      </w:r>
      <w:r w:rsidRPr="00C32860">
        <w:rPr>
          <w:bCs/>
        </w:rPr>
        <w:t xml:space="preserve"> 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</w:t>
      </w:r>
      <w:proofErr w:type="spellStart"/>
      <w:r w:rsidRPr="00C32860">
        <w:rPr>
          <w:bCs/>
        </w:rPr>
        <w:t>учѐбе</w:t>
      </w:r>
      <w:proofErr w:type="spellEnd"/>
      <w:r w:rsidRPr="00C32860">
        <w:rPr>
          <w:bCs/>
        </w:rPr>
        <w:t xml:space="preserve"> и повседневной жизни.</w:t>
      </w:r>
    </w:p>
    <w:p w14:paraId="5AD81CBA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2</w:t>
      </w:r>
      <w:r w:rsidRPr="00C32860">
        <w:rPr>
          <w:bCs/>
          <w:i/>
          <w:iCs/>
        </w:rPr>
        <w:t>. Метапредметные результаты</w:t>
      </w:r>
      <w:r w:rsidRPr="00C32860">
        <w:rPr>
          <w:bCs/>
        </w:rPr>
        <w:t>:</w:t>
      </w:r>
    </w:p>
    <w:p w14:paraId="2FD2F299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Регулятивные универсальные учебные действия:</w:t>
      </w:r>
    </w:p>
    <w:p w14:paraId="4AB1A80E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lastRenderedPageBreak/>
        <w:t>• освоение способов решения проблем творческого характера в жизненных ситуациях;</w:t>
      </w:r>
    </w:p>
    <w:p w14:paraId="1C88FE13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14:paraId="4E87E256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14:paraId="4E02E95D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Познавательные универсальные учебные действия:</w:t>
      </w:r>
    </w:p>
    <w:p w14:paraId="60BF72BE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14:paraId="2BA1DAAF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Коммуникативные универсальные учебные действия:</w:t>
      </w:r>
    </w:p>
    <w:p w14:paraId="7B4F487B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• формирование и развитие компетентности в области использования информационно-коммуникационных технологий;</w:t>
      </w:r>
    </w:p>
    <w:p w14:paraId="2B9C9FE1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Предметные результаты:</w:t>
      </w:r>
    </w:p>
    <w:p w14:paraId="32AE44B2" w14:textId="77777777" w:rsidR="00C32860" w:rsidRPr="00C32860" w:rsidRDefault="00C32860" w:rsidP="008832F0">
      <w:pPr>
        <w:spacing w:line="276" w:lineRule="auto"/>
        <w:jc w:val="both"/>
        <w:rPr>
          <w:bCs/>
        </w:rPr>
      </w:pPr>
      <w:r w:rsidRPr="00C32860">
        <w:rPr>
          <w:bCs/>
        </w:rPr>
        <w:t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</w:t>
      </w:r>
    </w:p>
    <w:p w14:paraId="628E1EDA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01428843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70721780" w14:textId="77777777" w:rsidR="00455DD3" w:rsidRPr="008832F0" w:rsidRDefault="00455DD3" w:rsidP="008832F0">
      <w:pPr>
        <w:spacing w:line="276" w:lineRule="auto"/>
        <w:jc w:val="both"/>
        <w:rPr>
          <w:b/>
        </w:rPr>
      </w:pPr>
      <w:r w:rsidRPr="008832F0">
        <w:rPr>
          <w:b/>
        </w:rPr>
        <w:t>Объём и срок освоения программы. Режим занятия</w:t>
      </w:r>
    </w:p>
    <w:p w14:paraId="63FC8D4C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tbl>
      <w:tblPr>
        <w:tblW w:w="988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825"/>
        <w:gridCol w:w="1965"/>
        <w:gridCol w:w="3825"/>
        <w:gridCol w:w="1365"/>
        <w:gridCol w:w="1900"/>
      </w:tblGrid>
      <w:tr w:rsidR="00455DD3" w:rsidRPr="008832F0" w14:paraId="03B144BD" w14:textId="77777777" w:rsidTr="00D10870">
        <w:trPr>
          <w:trHeight w:val="135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9577" w14:textId="77777777" w:rsidR="00455DD3" w:rsidRPr="008832F0" w:rsidRDefault="00455DD3" w:rsidP="008832F0">
            <w:pPr>
              <w:spacing w:line="276" w:lineRule="auto"/>
              <w:jc w:val="center"/>
              <w:rPr>
                <w:b/>
              </w:rPr>
            </w:pPr>
            <w:r w:rsidRPr="008832F0">
              <w:rPr>
                <w:b/>
              </w:rPr>
              <w:t>Год обучения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F5E9" w14:textId="77777777" w:rsidR="00455DD3" w:rsidRPr="008832F0" w:rsidRDefault="00455DD3" w:rsidP="008832F0">
            <w:pPr>
              <w:spacing w:line="276" w:lineRule="auto"/>
              <w:jc w:val="center"/>
              <w:rPr>
                <w:b/>
              </w:rPr>
            </w:pPr>
            <w:r w:rsidRPr="008832F0">
              <w:rPr>
                <w:b/>
              </w:rPr>
              <w:t>Периодичность занятий в неделю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B2E6" w14:textId="77777777" w:rsidR="00455DD3" w:rsidRPr="008832F0" w:rsidRDefault="00455DD3" w:rsidP="008832F0">
            <w:pPr>
              <w:spacing w:line="276" w:lineRule="auto"/>
              <w:jc w:val="center"/>
              <w:rPr>
                <w:b/>
              </w:rPr>
            </w:pPr>
            <w:r w:rsidRPr="008832F0">
              <w:rPr>
                <w:b/>
              </w:rPr>
              <w:t>Продолжительность занятия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17CC" w14:textId="77777777" w:rsidR="00455DD3" w:rsidRPr="008832F0" w:rsidRDefault="00455DD3" w:rsidP="008832F0">
            <w:pPr>
              <w:spacing w:line="276" w:lineRule="auto"/>
              <w:jc w:val="center"/>
              <w:rPr>
                <w:b/>
              </w:rPr>
            </w:pPr>
            <w:r w:rsidRPr="008832F0">
              <w:rPr>
                <w:b/>
              </w:rPr>
              <w:t>Кол-во часов в неделю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9259" w14:textId="77777777" w:rsidR="00455DD3" w:rsidRPr="008832F0" w:rsidRDefault="00455DD3" w:rsidP="008832F0">
            <w:pPr>
              <w:spacing w:line="276" w:lineRule="auto"/>
              <w:jc w:val="center"/>
            </w:pPr>
            <w:r w:rsidRPr="008832F0">
              <w:rPr>
                <w:b/>
              </w:rPr>
              <w:t>Кол-во часов в год</w:t>
            </w:r>
          </w:p>
        </w:tc>
      </w:tr>
      <w:tr w:rsidR="00455DD3" w:rsidRPr="008832F0" w14:paraId="520FC52C" w14:textId="77777777" w:rsidTr="00D10870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C96C" w14:textId="77777777" w:rsidR="00455DD3" w:rsidRPr="008832F0" w:rsidRDefault="00455DD3" w:rsidP="008832F0">
            <w:pPr>
              <w:spacing w:line="276" w:lineRule="auto"/>
            </w:pPr>
            <w:r w:rsidRPr="008832F0"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0802" w14:textId="77777777" w:rsidR="00455DD3" w:rsidRPr="008832F0" w:rsidRDefault="00455DD3" w:rsidP="008832F0">
            <w:pPr>
              <w:spacing w:line="276" w:lineRule="auto"/>
            </w:pPr>
            <w:r w:rsidRPr="008832F0">
              <w:t xml:space="preserve">1 раз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EB0D" w14:textId="77777777" w:rsidR="00455DD3" w:rsidRPr="008832F0" w:rsidRDefault="00455DD3" w:rsidP="008832F0">
            <w:pPr>
              <w:spacing w:line="276" w:lineRule="auto"/>
            </w:pPr>
            <w:r w:rsidRPr="008832F0">
              <w:t>2 часа (2 занятия по 40 минут + 15 минутные перемены)</w:t>
            </w:r>
          </w:p>
          <w:p w14:paraId="14831FA7" w14:textId="77777777" w:rsidR="00455DD3" w:rsidRPr="008832F0" w:rsidRDefault="00455DD3" w:rsidP="008832F0">
            <w:pPr>
              <w:spacing w:line="276" w:lineRule="auto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F98D" w14:textId="77777777" w:rsidR="00455DD3" w:rsidRPr="008832F0" w:rsidRDefault="00455DD3" w:rsidP="008832F0">
            <w:pPr>
              <w:spacing w:line="276" w:lineRule="auto"/>
            </w:pPr>
            <w:r w:rsidRPr="008832F0">
              <w:t>2 часа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4C53" w14:textId="77777777" w:rsidR="00455DD3" w:rsidRPr="008832F0" w:rsidRDefault="00455DD3" w:rsidP="008832F0">
            <w:pPr>
              <w:spacing w:line="276" w:lineRule="auto"/>
            </w:pPr>
            <w:r w:rsidRPr="008832F0">
              <w:t>6</w:t>
            </w:r>
            <w:r w:rsidR="00D10870" w:rsidRPr="008832F0">
              <w:t>8</w:t>
            </w:r>
          </w:p>
        </w:tc>
      </w:tr>
    </w:tbl>
    <w:p w14:paraId="420C0B97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63257B31" w14:textId="77777777" w:rsidR="00455DD3" w:rsidRPr="008832F0" w:rsidRDefault="00455DD3" w:rsidP="008832F0">
      <w:pPr>
        <w:spacing w:line="276" w:lineRule="auto"/>
        <w:jc w:val="both"/>
      </w:pPr>
      <w:r w:rsidRPr="008832F0">
        <w:t>Содержание программы ориентировано на добровольные одновозрастные группы детей.</w:t>
      </w:r>
    </w:p>
    <w:p w14:paraId="2FF3F0C0" w14:textId="77777777" w:rsidR="00455DD3" w:rsidRPr="008832F0" w:rsidRDefault="00455DD3" w:rsidP="008832F0">
      <w:pPr>
        <w:spacing w:line="276" w:lineRule="auto"/>
        <w:jc w:val="both"/>
        <w:rPr>
          <w:b/>
        </w:rPr>
      </w:pPr>
      <w:r w:rsidRPr="008832F0">
        <w:t>Состав группы постоянный- 15 человек.</w:t>
      </w:r>
    </w:p>
    <w:p w14:paraId="3C67C972" w14:textId="77777777" w:rsidR="00455DD3" w:rsidRPr="008832F0" w:rsidRDefault="00455DD3" w:rsidP="008832F0">
      <w:pPr>
        <w:spacing w:line="276" w:lineRule="auto"/>
        <w:jc w:val="both"/>
        <w:rPr>
          <w:b/>
        </w:rPr>
      </w:pPr>
    </w:p>
    <w:p w14:paraId="74A7F021" w14:textId="77777777" w:rsidR="00455DD3" w:rsidRPr="008832F0" w:rsidRDefault="00455DD3" w:rsidP="008832F0">
      <w:pPr>
        <w:spacing w:line="276" w:lineRule="auto"/>
        <w:jc w:val="both"/>
        <w:rPr>
          <w:b/>
        </w:rPr>
      </w:pPr>
      <w:r w:rsidRPr="008832F0">
        <w:rPr>
          <w:color w:val="000000"/>
        </w:rPr>
        <w:t xml:space="preserve"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деятельности, упражнения </w:t>
      </w:r>
      <w:proofErr w:type="spellStart"/>
      <w:r w:rsidRPr="008832F0">
        <w:rPr>
          <w:color w:val="000000"/>
        </w:rPr>
        <w:t>здоровьесберегающего</w:t>
      </w:r>
      <w:proofErr w:type="spellEnd"/>
      <w:r w:rsidRPr="008832F0">
        <w:rPr>
          <w:color w:val="000000"/>
        </w:rPr>
        <w:t xml:space="preserve"> характера.</w:t>
      </w:r>
    </w:p>
    <w:p w14:paraId="69B41A65" w14:textId="77777777" w:rsidR="008832F0" w:rsidRDefault="008832F0" w:rsidP="008832F0">
      <w:pPr>
        <w:spacing w:line="276" w:lineRule="auto"/>
        <w:rPr>
          <w:b/>
        </w:rPr>
      </w:pPr>
    </w:p>
    <w:p w14:paraId="3D6590FF" w14:textId="77777777" w:rsidR="00D10870" w:rsidRPr="008832F0" w:rsidRDefault="00D10870" w:rsidP="008832F0">
      <w:pPr>
        <w:spacing w:line="276" w:lineRule="auto"/>
      </w:pPr>
      <w:r w:rsidRPr="008832F0">
        <w:rPr>
          <w:b/>
        </w:rPr>
        <w:t>Содержание учебного  курса.</w:t>
      </w:r>
      <w:r w:rsidRPr="008832F0">
        <w:t xml:space="preserve">  </w:t>
      </w:r>
    </w:p>
    <w:p w14:paraId="7C786D96" w14:textId="77777777" w:rsidR="00D10870" w:rsidRPr="008832F0" w:rsidRDefault="00D10870" w:rsidP="008832F0">
      <w:pPr>
        <w:spacing w:line="276" w:lineRule="auto"/>
        <w:rPr>
          <w:i/>
          <w:u w:val="single"/>
        </w:rPr>
      </w:pPr>
      <w:r w:rsidRPr="008832F0">
        <w:rPr>
          <w:i/>
          <w:u w:val="single"/>
        </w:rPr>
        <w:t>Основы работы с 3D ручкой (</w:t>
      </w:r>
      <w:r w:rsidR="005879C6" w:rsidRPr="008832F0">
        <w:rPr>
          <w:i/>
          <w:u w:val="single"/>
        </w:rPr>
        <w:t>20</w:t>
      </w:r>
      <w:r w:rsidRPr="008832F0">
        <w:rPr>
          <w:i/>
          <w:u w:val="single"/>
        </w:rPr>
        <w:t xml:space="preserve">ч).  </w:t>
      </w:r>
    </w:p>
    <w:p w14:paraId="3311035C" w14:textId="77777777" w:rsidR="00D10870" w:rsidRPr="008832F0" w:rsidRDefault="00D10870" w:rsidP="008832F0">
      <w:pPr>
        <w:spacing w:line="276" w:lineRule="auto"/>
      </w:pPr>
      <w:r w:rsidRPr="008832F0">
        <w:t>3D ручка. Демонстрация возможностей, устройство  3D ручки.</w:t>
      </w:r>
    </w:p>
    <w:p w14:paraId="2EBAC19B" w14:textId="77777777" w:rsidR="00D10870" w:rsidRPr="008832F0" w:rsidRDefault="00D10870" w:rsidP="008832F0">
      <w:pPr>
        <w:spacing w:line="276" w:lineRule="auto"/>
      </w:pPr>
      <w:r w:rsidRPr="008832F0">
        <w:t xml:space="preserve"> Техника безопасности при работе с 3D ручкой.</w:t>
      </w:r>
    </w:p>
    <w:p w14:paraId="4DA22156" w14:textId="77777777" w:rsidR="00D10870" w:rsidRPr="008832F0" w:rsidRDefault="00D10870" w:rsidP="008832F0">
      <w:pPr>
        <w:spacing w:line="276" w:lineRule="auto"/>
      </w:pPr>
      <w:r w:rsidRPr="008832F0">
        <w:t xml:space="preserve"> Эскизная графика и шаблоны при работе с 3D ручкой. </w:t>
      </w:r>
    </w:p>
    <w:p w14:paraId="5FE5CBC3" w14:textId="77777777" w:rsidR="00D10870" w:rsidRPr="008832F0" w:rsidRDefault="00D10870" w:rsidP="008832F0">
      <w:pPr>
        <w:spacing w:line="276" w:lineRule="auto"/>
      </w:pPr>
      <w:r w:rsidRPr="008832F0">
        <w:t xml:space="preserve">Общие понятия и представления о форме. </w:t>
      </w:r>
    </w:p>
    <w:p w14:paraId="0DC6EAC9" w14:textId="77777777" w:rsidR="00D10870" w:rsidRPr="008832F0" w:rsidRDefault="00D10870" w:rsidP="008832F0">
      <w:pPr>
        <w:spacing w:line="276" w:lineRule="auto"/>
      </w:pPr>
      <w:r w:rsidRPr="008832F0">
        <w:t xml:space="preserve">Геометрическая основа строения формы предметов. </w:t>
      </w:r>
    </w:p>
    <w:p w14:paraId="2329C690" w14:textId="77777777" w:rsidR="00D10870" w:rsidRPr="008832F0" w:rsidRDefault="00D10870" w:rsidP="008832F0">
      <w:pPr>
        <w:spacing w:line="276" w:lineRule="auto"/>
      </w:pPr>
      <w:r w:rsidRPr="008832F0">
        <w:t xml:space="preserve">Выполнение линий разных видов. Способы заполнения межлинейного пространства. </w:t>
      </w:r>
    </w:p>
    <w:p w14:paraId="14B335DE" w14:textId="77777777" w:rsidR="00D10870" w:rsidRPr="008832F0" w:rsidRDefault="00D10870" w:rsidP="008832F0">
      <w:pPr>
        <w:spacing w:line="276" w:lineRule="auto"/>
      </w:pPr>
      <w:r w:rsidRPr="008832F0">
        <w:lastRenderedPageBreak/>
        <w:t>Практическая работа  « Создание плоской фигуры по трафарету» (алфавит)</w:t>
      </w:r>
    </w:p>
    <w:p w14:paraId="3A2637ED" w14:textId="77777777" w:rsidR="00D10870" w:rsidRPr="008832F0" w:rsidRDefault="00D10870" w:rsidP="008832F0">
      <w:pPr>
        <w:spacing w:line="276" w:lineRule="auto"/>
        <w:rPr>
          <w:u w:val="single"/>
        </w:rPr>
      </w:pPr>
      <w:r w:rsidRPr="008832F0">
        <w:rPr>
          <w:i/>
          <w:u w:val="single"/>
        </w:rPr>
        <w:t>Простое моделирование (</w:t>
      </w:r>
      <w:r w:rsidR="005879C6" w:rsidRPr="008832F0">
        <w:rPr>
          <w:i/>
          <w:u w:val="single"/>
        </w:rPr>
        <w:t>12</w:t>
      </w:r>
      <w:r w:rsidRPr="008832F0">
        <w:rPr>
          <w:i/>
          <w:u w:val="single"/>
        </w:rPr>
        <w:t xml:space="preserve"> ч). </w:t>
      </w:r>
    </w:p>
    <w:p w14:paraId="673C545D" w14:textId="77777777" w:rsidR="00D10870" w:rsidRPr="008832F0" w:rsidRDefault="00D10870" w:rsidP="008832F0">
      <w:pPr>
        <w:spacing w:line="276" w:lineRule="auto"/>
      </w:pPr>
      <w:r w:rsidRPr="008832F0">
        <w:t>Значение  чертежа.</w:t>
      </w:r>
    </w:p>
    <w:p w14:paraId="107D68C0" w14:textId="77777777" w:rsidR="00D10870" w:rsidRPr="008832F0" w:rsidRDefault="00D10870" w:rsidP="008832F0">
      <w:pPr>
        <w:spacing w:line="276" w:lineRule="auto"/>
      </w:pPr>
      <w:r w:rsidRPr="008832F0">
        <w:t>Практическая работа « Создание объёмной фигуры, состоящей из плоских деталей «Насекомые»</w:t>
      </w:r>
    </w:p>
    <w:p w14:paraId="362855FB" w14:textId="77777777" w:rsidR="00D10870" w:rsidRPr="008832F0" w:rsidRDefault="00D10870" w:rsidP="008832F0">
      <w:pPr>
        <w:spacing w:line="276" w:lineRule="auto"/>
        <w:rPr>
          <w:u w:val="single"/>
        </w:rPr>
      </w:pPr>
      <w:r w:rsidRPr="008832F0">
        <w:rPr>
          <w:i/>
          <w:u w:val="single"/>
        </w:rPr>
        <w:t>Моделирование  (</w:t>
      </w:r>
      <w:r w:rsidR="005879C6" w:rsidRPr="008832F0">
        <w:rPr>
          <w:i/>
          <w:u w:val="single"/>
        </w:rPr>
        <w:t>20</w:t>
      </w:r>
      <w:r w:rsidRPr="008832F0">
        <w:rPr>
          <w:i/>
          <w:u w:val="single"/>
        </w:rPr>
        <w:t xml:space="preserve"> ч).</w:t>
      </w:r>
      <w:r w:rsidRPr="008832F0">
        <w:rPr>
          <w:u w:val="single"/>
        </w:rPr>
        <w:t xml:space="preserve"> </w:t>
      </w:r>
    </w:p>
    <w:p w14:paraId="44775BEB" w14:textId="77777777" w:rsidR="00D10870" w:rsidRPr="008832F0" w:rsidRDefault="00D10870" w:rsidP="008832F0">
      <w:pPr>
        <w:spacing w:line="276" w:lineRule="auto"/>
      </w:pPr>
      <w:r w:rsidRPr="008832F0">
        <w:t xml:space="preserve">Создание </w:t>
      </w:r>
      <w:proofErr w:type="spellStart"/>
      <w:r w:rsidRPr="008832F0">
        <w:t>трѐхмерных</w:t>
      </w:r>
      <w:proofErr w:type="spellEnd"/>
      <w:r w:rsidRPr="008832F0">
        <w:t xml:space="preserve"> объектов. </w:t>
      </w:r>
    </w:p>
    <w:p w14:paraId="320E2921" w14:textId="77777777" w:rsidR="00D10870" w:rsidRPr="008832F0" w:rsidRDefault="00D10870" w:rsidP="008832F0">
      <w:pPr>
        <w:spacing w:line="276" w:lineRule="auto"/>
      </w:pPr>
      <w:r w:rsidRPr="008832F0">
        <w:t>Практическая работа  «Велосипед».</w:t>
      </w:r>
    </w:p>
    <w:p w14:paraId="644C99E6" w14:textId="77777777" w:rsidR="00D10870" w:rsidRPr="008832F0" w:rsidRDefault="00D10870" w:rsidP="008832F0">
      <w:pPr>
        <w:spacing w:line="276" w:lineRule="auto"/>
      </w:pPr>
      <w:r w:rsidRPr="008832F0">
        <w:t>Практическая работа  «Ажурный зонтик».</w:t>
      </w:r>
    </w:p>
    <w:p w14:paraId="69B8EE42" w14:textId="77777777" w:rsidR="00D10870" w:rsidRPr="008832F0" w:rsidRDefault="00D10870" w:rsidP="008832F0">
      <w:pPr>
        <w:spacing w:line="276" w:lineRule="auto"/>
        <w:rPr>
          <w:u w:val="single"/>
        </w:rPr>
      </w:pPr>
      <w:r w:rsidRPr="008832F0">
        <w:rPr>
          <w:i/>
          <w:u w:val="single"/>
        </w:rPr>
        <w:t>Проектирование (</w:t>
      </w:r>
      <w:r w:rsidR="005879C6" w:rsidRPr="008832F0">
        <w:rPr>
          <w:i/>
          <w:u w:val="single"/>
        </w:rPr>
        <w:t>16</w:t>
      </w:r>
      <w:r w:rsidRPr="008832F0">
        <w:rPr>
          <w:i/>
          <w:u w:val="single"/>
        </w:rPr>
        <w:t>ч).</w:t>
      </w:r>
      <w:r w:rsidRPr="008832F0">
        <w:rPr>
          <w:u w:val="single"/>
        </w:rPr>
        <w:t xml:space="preserve"> </w:t>
      </w:r>
    </w:p>
    <w:p w14:paraId="769954C8" w14:textId="77777777" w:rsidR="00D10870" w:rsidRPr="008832F0" w:rsidRDefault="00D10870" w:rsidP="008832F0">
      <w:pPr>
        <w:spacing w:line="276" w:lineRule="auto"/>
      </w:pPr>
      <w:r w:rsidRPr="008832F0">
        <w:t>Создание и защита проекта.  «В мире сказок».</w:t>
      </w:r>
    </w:p>
    <w:p w14:paraId="735671B1" w14:textId="77777777" w:rsidR="00D10870" w:rsidRPr="008832F0" w:rsidRDefault="00D10870" w:rsidP="008832F0">
      <w:pPr>
        <w:spacing w:line="276" w:lineRule="auto"/>
      </w:pPr>
    </w:p>
    <w:p w14:paraId="56548903" w14:textId="77777777" w:rsidR="00D10870" w:rsidRPr="008832F0" w:rsidRDefault="00D10870" w:rsidP="008832F0">
      <w:pPr>
        <w:spacing w:line="276" w:lineRule="auto"/>
        <w:rPr>
          <w:b/>
        </w:rPr>
      </w:pPr>
      <w:r w:rsidRPr="008832F0">
        <w:rPr>
          <w:b/>
        </w:rPr>
        <w:t xml:space="preserve">Тематическое планирование с определением основных видов учебной деятельности. </w:t>
      </w:r>
    </w:p>
    <w:p w14:paraId="04191FB8" w14:textId="77777777" w:rsidR="00D10870" w:rsidRPr="008832F0" w:rsidRDefault="00D10870" w:rsidP="008832F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173"/>
        <w:gridCol w:w="5007"/>
      </w:tblGrid>
      <w:tr w:rsidR="00D10870" w:rsidRPr="00455DD3" w14:paraId="575D7FE6" w14:textId="77777777" w:rsidTr="00455DD3">
        <w:tc>
          <w:tcPr>
            <w:tcW w:w="1163" w:type="dxa"/>
            <w:shd w:val="clear" w:color="auto" w:fill="auto"/>
          </w:tcPr>
          <w:p w14:paraId="52E29156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№ урока</w:t>
            </w:r>
          </w:p>
        </w:tc>
        <w:tc>
          <w:tcPr>
            <w:tcW w:w="3173" w:type="dxa"/>
            <w:shd w:val="clear" w:color="auto" w:fill="auto"/>
          </w:tcPr>
          <w:p w14:paraId="58EE729F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Тема занятия</w:t>
            </w:r>
          </w:p>
        </w:tc>
        <w:tc>
          <w:tcPr>
            <w:tcW w:w="5007" w:type="dxa"/>
            <w:shd w:val="clear" w:color="auto" w:fill="auto"/>
          </w:tcPr>
          <w:p w14:paraId="4EB02A8F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Виды деятельности</w:t>
            </w:r>
          </w:p>
        </w:tc>
      </w:tr>
      <w:tr w:rsidR="00D10870" w:rsidRPr="00455DD3" w14:paraId="606744E8" w14:textId="77777777" w:rsidTr="00455DD3">
        <w:tc>
          <w:tcPr>
            <w:tcW w:w="9343" w:type="dxa"/>
            <w:gridSpan w:val="3"/>
            <w:shd w:val="clear" w:color="auto" w:fill="auto"/>
          </w:tcPr>
          <w:p w14:paraId="39006D20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Основы работы с 3D ручкой (20 часов)</w:t>
            </w:r>
          </w:p>
        </w:tc>
      </w:tr>
      <w:tr w:rsidR="00D10870" w:rsidRPr="00455DD3" w14:paraId="4B2B6874" w14:textId="77777777" w:rsidTr="00455DD3">
        <w:tc>
          <w:tcPr>
            <w:tcW w:w="1163" w:type="dxa"/>
            <w:shd w:val="clear" w:color="auto" w:fill="auto"/>
          </w:tcPr>
          <w:p w14:paraId="74CB61C7" w14:textId="77777777" w:rsidR="00D10870" w:rsidRPr="008832F0" w:rsidRDefault="00D10870" w:rsidP="00455DD3">
            <w:pPr>
              <w:spacing w:line="276" w:lineRule="auto"/>
            </w:pPr>
            <w:r w:rsidRPr="008832F0">
              <w:t>1</w:t>
            </w:r>
          </w:p>
        </w:tc>
        <w:tc>
          <w:tcPr>
            <w:tcW w:w="3173" w:type="dxa"/>
            <w:shd w:val="clear" w:color="auto" w:fill="auto"/>
          </w:tcPr>
          <w:p w14:paraId="397305E8" w14:textId="77777777" w:rsidR="00D10870" w:rsidRPr="008832F0" w:rsidRDefault="00D10870" w:rsidP="00455DD3">
            <w:pPr>
              <w:spacing w:line="276" w:lineRule="auto"/>
            </w:pPr>
            <w:r w:rsidRPr="008832F0">
              <w:t>3D ручка. Демонстрация возможностей, устройство  3D ручки. Техника безопасности при работе с 3D ручкой</w:t>
            </w:r>
          </w:p>
        </w:tc>
        <w:tc>
          <w:tcPr>
            <w:tcW w:w="5007" w:type="dxa"/>
            <w:shd w:val="clear" w:color="auto" w:fill="auto"/>
          </w:tcPr>
          <w:p w14:paraId="0CB65D71" w14:textId="77777777" w:rsidR="00D10870" w:rsidRPr="008832F0" w:rsidRDefault="00D10870" w:rsidP="00455DD3">
            <w:pPr>
              <w:spacing w:line="276" w:lineRule="auto"/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материала.</w:t>
            </w:r>
          </w:p>
        </w:tc>
      </w:tr>
      <w:tr w:rsidR="00D10870" w:rsidRPr="00455DD3" w14:paraId="43A7EAC9" w14:textId="77777777" w:rsidTr="00455DD3">
        <w:tc>
          <w:tcPr>
            <w:tcW w:w="1163" w:type="dxa"/>
            <w:shd w:val="clear" w:color="auto" w:fill="auto"/>
          </w:tcPr>
          <w:p w14:paraId="5B531104" w14:textId="77777777" w:rsidR="00D10870" w:rsidRPr="008832F0" w:rsidRDefault="00D10870" w:rsidP="00455DD3">
            <w:pPr>
              <w:spacing w:line="276" w:lineRule="auto"/>
            </w:pPr>
            <w:r w:rsidRPr="008832F0">
              <w:t>2</w:t>
            </w:r>
          </w:p>
        </w:tc>
        <w:tc>
          <w:tcPr>
            <w:tcW w:w="3173" w:type="dxa"/>
            <w:shd w:val="clear" w:color="auto" w:fill="auto"/>
          </w:tcPr>
          <w:p w14:paraId="1CC0AF5B" w14:textId="77777777" w:rsidR="00D10870" w:rsidRPr="008832F0" w:rsidRDefault="00D10870" w:rsidP="00455DD3">
            <w:pPr>
              <w:spacing w:line="276" w:lineRule="auto"/>
            </w:pPr>
            <w:r w:rsidRPr="008832F0">
              <w:t xml:space="preserve">Эскизная графика и шаблоны при работе с 3D ручкой. Общие понятия и представления о форме.  </w:t>
            </w:r>
          </w:p>
        </w:tc>
        <w:tc>
          <w:tcPr>
            <w:tcW w:w="5007" w:type="dxa"/>
            <w:shd w:val="clear" w:color="auto" w:fill="auto"/>
          </w:tcPr>
          <w:p w14:paraId="2713F4ED" w14:textId="77777777" w:rsidR="00D10870" w:rsidRPr="008832F0" w:rsidRDefault="00D10870" w:rsidP="00455DD3">
            <w:pPr>
              <w:spacing w:line="276" w:lineRule="auto"/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материала, изображение на плоскости</w:t>
            </w:r>
          </w:p>
        </w:tc>
      </w:tr>
      <w:tr w:rsidR="00D10870" w:rsidRPr="00455DD3" w14:paraId="2B217E9E" w14:textId="77777777" w:rsidTr="00455DD3">
        <w:tc>
          <w:tcPr>
            <w:tcW w:w="1163" w:type="dxa"/>
            <w:shd w:val="clear" w:color="auto" w:fill="auto"/>
          </w:tcPr>
          <w:p w14:paraId="1BE6EDD3" w14:textId="77777777" w:rsidR="00D10870" w:rsidRPr="008832F0" w:rsidRDefault="00D10870" w:rsidP="00455DD3">
            <w:pPr>
              <w:spacing w:line="276" w:lineRule="auto"/>
            </w:pPr>
            <w:r w:rsidRPr="008832F0">
              <w:t>3</w:t>
            </w:r>
          </w:p>
        </w:tc>
        <w:tc>
          <w:tcPr>
            <w:tcW w:w="3173" w:type="dxa"/>
            <w:shd w:val="clear" w:color="auto" w:fill="auto"/>
          </w:tcPr>
          <w:p w14:paraId="053E721A" w14:textId="77777777" w:rsidR="00D10870" w:rsidRPr="008832F0" w:rsidRDefault="00D10870" w:rsidP="00455DD3">
            <w:pPr>
              <w:spacing w:line="276" w:lineRule="auto"/>
            </w:pPr>
            <w:r w:rsidRPr="008832F0">
              <w:t xml:space="preserve">Геометрическая основа строения формы предметов. Выполнение линий разных видов. Способы заполнения межлинейного пространства. </w:t>
            </w:r>
          </w:p>
        </w:tc>
        <w:tc>
          <w:tcPr>
            <w:tcW w:w="5007" w:type="dxa"/>
            <w:shd w:val="clear" w:color="auto" w:fill="auto"/>
          </w:tcPr>
          <w:p w14:paraId="47ABF6A2" w14:textId="77777777" w:rsidR="00D10870" w:rsidRPr="008832F0" w:rsidRDefault="00D10870" w:rsidP="00455DD3">
            <w:pPr>
              <w:spacing w:line="276" w:lineRule="auto"/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материала, изображение на плоскости</w:t>
            </w:r>
          </w:p>
        </w:tc>
      </w:tr>
      <w:tr w:rsidR="00D10870" w:rsidRPr="00455DD3" w14:paraId="10A51CE9" w14:textId="77777777" w:rsidTr="00455DD3">
        <w:tc>
          <w:tcPr>
            <w:tcW w:w="1163" w:type="dxa"/>
            <w:shd w:val="clear" w:color="auto" w:fill="auto"/>
          </w:tcPr>
          <w:p w14:paraId="3F033E1A" w14:textId="77777777" w:rsidR="00D10870" w:rsidRPr="008832F0" w:rsidRDefault="00D10870" w:rsidP="00455DD3">
            <w:pPr>
              <w:spacing w:line="276" w:lineRule="auto"/>
            </w:pPr>
            <w:r w:rsidRPr="008832F0">
              <w:t>4</w:t>
            </w:r>
          </w:p>
        </w:tc>
        <w:tc>
          <w:tcPr>
            <w:tcW w:w="3173" w:type="dxa"/>
            <w:shd w:val="clear" w:color="auto" w:fill="auto"/>
          </w:tcPr>
          <w:p w14:paraId="7A7248F4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  « Создание плоской фигуры по трафарету» (алфавит)</w:t>
            </w:r>
          </w:p>
        </w:tc>
        <w:tc>
          <w:tcPr>
            <w:tcW w:w="5007" w:type="dxa"/>
            <w:shd w:val="clear" w:color="auto" w:fill="auto"/>
          </w:tcPr>
          <w:p w14:paraId="0D65ACDC" w14:textId="77777777" w:rsidR="00D10870" w:rsidRPr="008832F0" w:rsidRDefault="00D10870" w:rsidP="00455DD3">
            <w:pPr>
              <w:spacing w:line="276" w:lineRule="auto"/>
            </w:pPr>
            <w:r w:rsidRPr="00455DD3">
              <w:rPr>
                <w:shd w:val="clear" w:color="auto" w:fill="FFFFFF"/>
              </w:rPr>
              <w:t>изображение на плоскости и в объеме</w:t>
            </w:r>
          </w:p>
        </w:tc>
      </w:tr>
      <w:tr w:rsidR="00D10870" w:rsidRPr="00455DD3" w14:paraId="39CDBB50" w14:textId="77777777" w:rsidTr="00455DD3">
        <w:tc>
          <w:tcPr>
            <w:tcW w:w="1163" w:type="dxa"/>
            <w:shd w:val="clear" w:color="auto" w:fill="auto"/>
          </w:tcPr>
          <w:p w14:paraId="2952D7D5" w14:textId="77777777" w:rsidR="00D10870" w:rsidRPr="008832F0" w:rsidRDefault="00D10870" w:rsidP="00455DD3">
            <w:pPr>
              <w:spacing w:line="276" w:lineRule="auto"/>
            </w:pPr>
            <w:r w:rsidRPr="008832F0">
              <w:t>5</w:t>
            </w:r>
          </w:p>
        </w:tc>
        <w:tc>
          <w:tcPr>
            <w:tcW w:w="3173" w:type="dxa"/>
            <w:shd w:val="clear" w:color="auto" w:fill="auto"/>
          </w:tcPr>
          <w:p w14:paraId="6A2EE144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  « Создание плоской фигуры по трафарету» (алфавит)</w:t>
            </w:r>
          </w:p>
        </w:tc>
        <w:tc>
          <w:tcPr>
            <w:tcW w:w="5007" w:type="dxa"/>
            <w:shd w:val="clear" w:color="auto" w:fill="auto"/>
          </w:tcPr>
          <w:p w14:paraId="2384D435" w14:textId="77777777" w:rsidR="00D10870" w:rsidRPr="008832F0" w:rsidRDefault="00D10870" w:rsidP="00455DD3">
            <w:pPr>
              <w:spacing w:line="276" w:lineRule="auto"/>
            </w:pPr>
            <w:r w:rsidRPr="00455DD3">
              <w:rPr>
                <w:shd w:val="clear" w:color="auto" w:fill="FFFFFF"/>
              </w:rPr>
              <w:t>изображение на плоскости и в объеме</w:t>
            </w:r>
          </w:p>
        </w:tc>
      </w:tr>
      <w:tr w:rsidR="00D10870" w:rsidRPr="00455DD3" w14:paraId="6C9BAB95" w14:textId="77777777" w:rsidTr="00455DD3">
        <w:tc>
          <w:tcPr>
            <w:tcW w:w="9343" w:type="dxa"/>
            <w:gridSpan w:val="3"/>
            <w:shd w:val="clear" w:color="auto" w:fill="auto"/>
          </w:tcPr>
          <w:p w14:paraId="2497BF89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Простое моделирование (12 часов)</w:t>
            </w:r>
          </w:p>
        </w:tc>
      </w:tr>
      <w:tr w:rsidR="00D10870" w:rsidRPr="00455DD3" w14:paraId="3688764B" w14:textId="77777777" w:rsidTr="00455DD3">
        <w:tc>
          <w:tcPr>
            <w:tcW w:w="1163" w:type="dxa"/>
            <w:shd w:val="clear" w:color="auto" w:fill="auto"/>
          </w:tcPr>
          <w:p w14:paraId="2B12518A" w14:textId="77777777" w:rsidR="00D10870" w:rsidRPr="008832F0" w:rsidRDefault="00D10870" w:rsidP="00455DD3">
            <w:pPr>
              <w:spacing w:line="276" w:lineRule="auto"/>
            </w:pPr>
            <w:r w:rsidRPr="008832F0">
              <w:t>1</w:t>
            </w:r>
          </w:p>
        </w:tc>
        <w:tc>
          <w:tcPr>
            <w:tcW w:w="3173" w:type="dxa"/>
            <w:shd w:val="clear" w:color="auto" w:fill="auto"/>
          </w:tcPr>
          <w:p w14:paraId="78CEEFE0" w14:textId="77777777" w:rsidR="00D10870" w:rsidRPr="008832F0" w:rsidRDefault="00D10870" w:rsidP="00455DD3">
            <w:pPr>
              <w:spacing w:line="276" w:lineRule="auto"/>
            </w:pPr>
            <w:r w:rsidRPr="008832F0">
              <w:t>Значение  чертежа.</w:t>
            </w:r>
          </w:p>
          <w:p w14:paraId="35D54EED" w14:textId="77777777" w:rsidR="00D10870" w:rsidRPr="008832F0" w:rsidRDefault="00D10870" w:rsidP="00455DD3">
            <w:pPr>
              <w:spacing w:line="276" w:lineRule="auto"/>
            </w:pPr>
            <w:r w:rsidRPr="008832F0">
              <w:t>Выполнение  эскиза объёмной фигуры, состоящей из плоских деталей «Насекомые»</w:t>
            </w:r>
          </w:p>
        </w:tc>
        <w:tc>
          <w:tcPr>
            <w:tcW w:w="5007" w:type="dxa"/>
            <w:shd w:val="clear" w:color="auto" w:fill="auto"/>
          </w:tcPr>
          <w:p w14:paraId="534198F6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</w:t>
            </w:r>
          </w:p>
          <w:p w14:paraId="1695FE6B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композиционные поиски, зарисовки,</w:t>
            </w:r>
          </w:p>
          <w:p w14:paraId="134E1BAD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объемно-пространственное моделирование</w:t>
            </w:r>
          </w:p>
        </w:tc>
      </w:tr>
      <w:tr w:rsidR="00D10870" w:rsidRPr="00455DD3" w14:paraId="15FC4725" w14:textId="77777777" w:rsidTr="00455DD3">
        <w:tc>
          <w:tcPr>
            <w:tcW w:w="1163" w:type="dxa"/>
            <w:shd w:val="clear" w:color="auto" w:fill="auto"/>
          </w:tcPr>
          <w:p w14:paraId="2C2EE8CC" w14:textId="77777777" w:rsidR="00D10870" w:rsidRPr="008832F0" w:rsidRDefault="00D10870" w:rsidP="00455DD3">
            <w:pPr>
              <w:spacing w:line="276" w:lineRule="auto"/>
            </w:pPr>
            <w:r w:rsidRPr="008832F0">
              <w:t>2</w:t>
            </w:r>
          </w:p>
        </w:tc>
        <w:tc>
          <w:tcPr>
            <w:tcW w:w="3173" w:type="dxa"/>
            <w:shd w:val="clear" w:color="auto" w:fill="auto"/>
          </w:tcPr>
          <w:p w14:paraId="1EA5B3E0" w14:textId="77777777" w:rsidR="00D10870" w:rsidRPr="008832F0" w:rsidRDefault="00D10870" w:rsidP="00455DD3">
            <w:pPr>
              <w:spacing w:line="276" w:lineRule="auto"/>
            </w:pPr>
            <w:r w:rsidRPr="008832F0">
              <w:t xml:space="preserve">Практическая работа « Создание объёмной фигуры, </w:t>
            </w:r>
            <w:r w:rsidRPr="008832F0">
              <w:lastRenderedPageBreak/>
              <w:t>состоящей из плоских деталей «Насекомые»</w:t>
            </w:r>
          </w:p>
        </w:tc>
        <w:tc>
          <w:tcPr>
            <w:tcW w:w="5007" w:type="dxa"/>
            <w:shd w:val="clear" w:color="auto" w:fill="auto"/>
          </w:tcPr>
          <w:p w14:paraId="55F26314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lastRenderedPageBreak/>
              <w:t>объемно-пространственное моделирование,</w:t>
            </w:r>
          </w:p>
          <w:p w14:paraId="4ECFD3C7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lastRenderedPageBreak/>
              <w:t>выполнение тематических композиций на плоскости и в объеме из реальных и абстрактных форм</w:t>
            </w:r>
          </w:p>
        </w:tc>
      </w:tr>
      <w:tr w:rsidR="00D10870" w:rsidRPr="00455DD3" w14:paraId="68341286" w14:textId="77777777" w:rsidTr="00455DD3">
        <w:tc>
          <w:tcPr>
            <w:tcW w:w="1163" w:type="dxa"/>
            <w:shd w:val="clear" w:color="auto" w:fill="auto"/>
          </w:tcPr>
          <w:p w14:paraId="0A4225B8" w14:textId="77777777" w:rsidR="00D10870" w:rsidRPr="008832F0" w:rsidRDefault="00D10870" w:rsidP="00455DD3">
            <w:pPr>
              <w:spacing w:line="276" w:lineRule="auto"/>
            </w:pPr>
            <w:r w:rsidRPr="008832F0">
              <w:lastRenderedPageBreak/>
              <w:t>3</w:t>
            </w:r>
          </w:p>
        </w:tc>
        <w:tc>
          <w:tcPr>
            <w:tcW w:w="3173" w:type="dxa"/>
            <w:shd w:val="clear" w:color="auto" w:fill="auto"/>
          </w:tcPr>
          <w:p w14:paraId="26ADBE11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 « Создание объёмной фигуры, состоящей из плоских деталей «Насекомые»</w:t>
            </w:r>
          </w:p>
        </w:tc>
        <w:tc>
          <w:tcPr>
            <w:tcW w:w="5007" w:type="dxa"/>
            <w:shd w:val="clear" w:color="auto" w:fill="auto"/>
          </w:tcPr>
          <w:p w14:paraId="72614AD2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объемно-пространственное моделирование,</w:t>
            </w:r>
          </w:p>
          <w:p w14:paraId="1980406B" w14:textId="77777777" w:rsidR="00D10870" w:rsidRPr="00455DD3" w:rsidRDefault="00D10870" w:rsidP="00455DD3">
            <w:pPr>
              <w:spacing w:line="276" w:lineRule="auto"/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выполнение тематических композиций на плоскости и в объеме из реальных и абстрактных форм</w:t>
            </w:r>
          </w:p>
        </w:tc>
      </w:tr>
      <w:tr w:rsidR="00D10870" w:rsidRPr="00455DD3" w14:paraId="0CC4D364" w14:textId="77777777" w:rsidTr="00455DD3">
        <w:tc>
          <w:tcPr>
            <w:tcW w:w="9343" w:type="dxa"/>
            <w:gridSpan w:val="3"/>
            <w:shd w:val="clear" w:color="auto" w:fill="auto"/>
          </w:tcPr>
          <w:p w14:paraId="30B78DBA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Моделирование (20 часов)</w:t>
            </w:r>
          </w:p>
        </w:tc>
      </w:tr>
      <w:tr w:rsidR="00D10870" w:rsidRPr="00455DD3" w14:paraId="6C2D0A86" w14:textId="77777777" w:rsidTr="00455DD3">
        <w:tc>
          <w:tcPr>
            <w:tcW w:w="1163" w:type="dxa"/>
            <w:shd w:val="clear" w:color="auto" w:fill="auto"/>
          </w:tcPr>
          <w:p w14:paraId="75EE6D5B" w14:textId="77777777" w:rsidR="00D10870" w:rsidRPr="008832F0" w:rsidRDefault="00D10870" w:rsidP="00455DD3">
            <w:pPr>
              <w:spacing w:line="276" w:lineRule="auto"/>
            </w:pPr>
            <w:r w:rsidRPr="008832F0">
              <w:t>1</w:t>
            </w:r>
          </w:p>
        </w:tc>
        <w:tc>
          <w:tcPr>
            <w:tcW w:w="3173" w:type="dxa"/>
            <w:shd w:val="clear" w:color="auto" w:fill="auto"/>
          </w:tcPr>
          <w:p w14:paraId="56E62794" w14:textId="77777777" w:rsidR="00D10870" w:rsidRPr="008832F0" w:rsidRDefault="00D10870" w:rsidP="00455DD3">
            <w:pPr>
              <w:spacing w:line="276" w:lineRule="auto"/>
            </w:pPr>
            <w:r w:rsidRPr="008832F0">
              <w:t xml:space="preserve">Создание </w:t>
            </w:r>
            <w:proofErr w:type="spellStart"/>
            <w:r w:rsidRPr="008832F0">
              <w:t>трѐхмерных</w:t>
            </w:r>
            <w:proofErr w:type="spellEnd"/>
            <w:r w:rsidRPr="008832F0">
              <w:t xml:space="preserve"> объектов.</w:t>
            </w:r>
          </w:p>
        </w:tc>
        <w:tc>
          <w:tcPr>
            <w:tcW w:w="5007" w:type="dxa"/>
            <w:shd w:val="clear" w:color="auto" w:fill="auto"/>
          </w:tcPr>
          <w:p w14:paraId="56894BC8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</w:t>
            </w:r>
          </w:p>
        </w:tc>
      </w:tr>
      <w:tr w:rsidR="00D10870" w:rsidRPr="00455DD3" w14:paraId="7061DCF4" w14:textId="77777777" w:rsidTr="00455DD3">
        <w:tc>
          <w:tcPr>
            <w:tcW w:w="1163" w:type="dxa"/>
            <w:shd w:val="clear" w:color="auto" w:fill="auto"/>
          </w:tcPr>
          <w:p w14:paraId="16F9B2D7" w14:textId="77777777" w:rsidR="00D10870" w:rsidRPr="008832F0" w:rsidRDefault="00D10870" w:rsidP="00455DD3">
            <w:pPr>
              <w:spacing w:line="276" w:lineRule="auto"/>
            </w:pPr>
            <w:r w:rsidRPr="008832F0">
              <w:t>2</w:t>
            </w:r>
          </w:p>
        </w:tc>
        <w:tc>
          <w:tcPr>
            <w:tcW w:w="3173" w:type="dxa"/>
            <w:shd w:val="clear" w:color="auto" w:fill="auto"/>
          </w:tcPr>
          <w:p w14:paraId="044E94D6" w14:textId="77777777" w:rsidR="00D10870" w:rsidRPr="008832F0" w:rsidRDefault="00D10870" w:rsidP="00455DD3">
            <w:pPr>
              <w:spacing w:line="276" w:lineRule="auto"/>
            </w:pPr>
            <w:r w:rsidRPr="008832F0">
              <w:t xml:space="preserve">Практическая работа  «Велосипед»  </w:t>
            </w:r>
          </w:p>
        </w:tc>
        <w:tc>
          <w:tcPr>
            <w:tcW w:w="5007" w:type="dxa"/>
            <w:shd w:val="clear" w:color="auto" w:fill="auto"/>
          </w:tcPr>
          <w:p w14:paraId="55B08818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</w:tr>
      <w:tr w:rsidR="00D10870" w:rsidRPr="00455DD3" w14:paraId="7131E5FA" w14:textId="77777777" w:rsidTr="00455DD3">
        <w:tc>
          <w:tcPr>
            <w:tcW w:w="1163" w:type="dxa"/>
            <w:shd w:val="clear" w:color="auto" w:fill="auto"/>
          </w:tcPr>
          <w:p w14:paraId="75666D7B" w14:textId="77777777" w:rsidR="00D10870" w:rsidRPr="008832F0" w:rsidRDefault="00D10870" w:rsidP="00455DD3">
            <w:pPr>
              <w:spacing w:line="276" w:lineRule="auto"/>
            </w:pPr>
            <w:r w:rsidRPr="008832F0">
              <w:t>3</w:t>
            </w:r>
          </w:p>
        </w:tc>
        <w:tc>
          <w:tcPr>
            <w:tcW w:w="3173" w:type="dxa"/>
            <w:shd w:val="clear" w:color="auto" w:fill="auto"/>
          </w:tcPr>
          <w:p w14:paraId="7582F6CD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  «Велосипед».</w:t>
            </w:r>
          </w:p>
        </w:tc>
        <w:tc>
          <w:tcPr>
            <w:tcW w:w="5007" w:type="dxa"/>
            <w:shd w:val="clear" w:color="auto" w:fill="auto"/>
          </w:tcPr>
          <w:p w14:paraId="3C42FEB3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</w:tr>
      <w:tr w:rsidR="00D10870" w:rsidRPr="00455DD3" w14:paraId="260F0842" w14:textId="77777777" w:rsidTr="00455DD3">
        <w:tc>
          <w:tcPr>
            <w:tcW w:w="1163" w:type="dxa"/>
            <w:shd w:val="clear" w:color="auto" w:fill="auto"/>
          </w:tcPr>
          <w:p w14:paraId="22509691" w14:textId="77777777" w:rsidR="00D10870" w:rsidRPr="008832F0" w:rsidRDefault="00D10870" w:rsidP="00455DD3">
            <w:pPr>
              <w:spacing w:line="276" w:lineRule="auto"/>
            </w:pPr>
            <w:r w:rsidRPr="008832F0">
              <w:t>4</w:t>
            </w:r>
          </w:p>
        </w:tc>
        <w:tc>
          <w:tcPr>
            <w:tcW w:w="3173" w:type="dxa"/>
            <w:shd w:val="clear" w:color="auto" w:fill="auto"/>
          </w:tcPr>
          <w:p w14:paraId="08ACFE23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  «Ажурный зонтик».</w:t>
            </w:r>
          </w:p>
        </w:tc>
        <w:tc>
          <w:tcPr>
            <w:tcW w:w="5007" w:type="dxa"/>
            <w:shd w:val="clear" w:color="auto" w:fill="auto"/>
          </w:tcPr>
          <w:p w14:paraId="6F9E46CD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</w:tr>
      <w:tr w:rsidR="00D10870" w:rsidRPr="00455DD3" w14:paraId="2F993D54" w14:textId="77777777" w:rsidTr="00455DD3">
        <w:tc>
          <w:tcPr>
            <w:tcW w:w="1163" w:type="dxa"/>
            <w:shd w:val="clear" w:color="auto" w:fill="auto"/>
          </w:tcPr>
          <w:p w14:paraId="29BC811A" w14:textId="77777777" w:rsidR="00D10870" w:rsidRPr="008832F0" w:rsidRDefault="00D10870" w:rsidP="00455DD3">
            <w:pPr>
              <w:spacing w:line="276" w:lineRule="auto"/>
            </w:pPr>
            <w:r w:rsidRPr="008832F0">
              <w:t>5</w:t>
            </w:r>
          </w:p>
        </w:tc>
        <w:tc>
          <w:tcPr>
            <w:tcW w:w="3173" w:type="dxa"/>
            <w:shd w:val="clear" w:color="auto" w:fill="auto"/>
          </w:tcPr>
          <w:p w14:paraId="3FB193F8" w14:textId="77777777" w:rsidR="00D10870" w:rsidRPr="008832F0" w:rsidRDefault="00D10870" w:rsidP="00455DD3">
            <w:pPr>
              <w:spacing w:line="276" w:lineRule="auto"/>
            </w:pPr>
            <w:r w:rsidRPr="008832F0">
              <w:t>Практическая работа. «Ажурный зонтик».</w:t>
            </w:r>
          </w:p>
        </w:tc>
        <w:tc>
          <w:tcPr>
            <w:tcW w:w="5007" w:type="dxa"/>
            <w:shd w:val="clear" w:color="auto" w:fill="auto"/>
          </w:tcPr>
          <w:p w14:paraId="1A865C8D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</w:tr>
      <w:tr w:rsidR="00D10870" w:rsidRPr="00455DD3" w14:paraId="3C18E356" w14:textId="77777777" w:rsidTr="00455DD3">
        <w:tc>
          <w:tcPr>
            <w:tcW w:w="9343" w:type="dxa"/>
            <w:gridSpan w:val="3"/>
            <w:shd w:val="clear" w:color="auto" w:fill="auto"/>
          </w:tcPr>
          <w:p w14:paraId="24D28A85" w14:textId="77777777" w:rsidR="00D10870" w:rsidRPr="00455DD3" w:rsidRDefault="00D10870" w:rsidP="00455DD3">
            <w:pPr>
              <w:spacing w:line="276" w:lineRule="auto"/>
              <w:jc w:val="center"/>
              <w:rPr>
                <w:b/>
              </w:rPr>
            </w:pPr>
            <w:r w:rsidRPr="00455DD3">
              <w:rPr>
                <w:b/>
              </w:rPr>
              <w:t>Проектирование (16 часов)</w:t>
            </w:r>
          </w:p>
        </w:tc>
      </w:tr>
      <w:tr w:rsidR="00D10870" w:rsidRPr="00455DD3" w14:paraId="74B502C6" w14:textId="77777777" w:rsidTr="00455DD3">
        <w:tc>
          <w:tcPr>
            <w:tcW w:w="1163" w:type="dxa"/>
            <w:shd w:val="clear" w:color="auto" w:fill="auto"/>
          </w:tcPr>
          <w:p w14:paraId="21D63DF9" w14:textId="77777777" w:rsidR="00D10870" w:rsidRPr="008832F0" w:rsidRDefault="00D10870" w:rsidP="00455DD3">
            <w:pPr>
              <w:spacing w:line="276" w:lineRule="auto"/>
            </w:pPr>
            <w:r w:rsidRPr="008832F0">
              <w:t>1</w:t>
            </w:r>
          </w:p>
        </w:tc>
        <w:tc>
          <w:tcPr>
            <w:tcW w:w="3173" w:type="dxa"/>
            <w:shd w:val="clear" w:color="auto" w:fill="auto"/>
          </w:tcPr>
          <w:p w14:paraId="33144A3B" w14:textId="77777777" w:rsidR="00D10870" w:rsidRPr="008832F0" w:rsidRDefault="00D10870" w:rsidP="00455DD3">
            <w:pPr>
              <w:spacing w:line="276" w:lineRule="auto"/>
            </w:pPr>
            <w:r w:rsidRPr="008832F0">
              <w:t>Создание проекта «В мире сказок». Разработка эскиза.</w:t>
            </w:r>
          </w:p>
        </w:tc>
        <w:tc>
          <w:tcPr>
            <w:tcW w:w="5007" w:type="dxa"/>
            <w:shd w:val="clear" w:color="auto" w:fill="auto"/>
          </w:tcPr>
          <w:p w14:paraId="2C708BEE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</w:tr>
      <w:tr w:rsidR="00D10870" w:rsidRPr="00455DD3" w14:paraId="447081DE" w14:textId="77777777" w:rsidTr="00455DD3">
        <w:tc>
          <w:tcPr>
            <w:tcW w:w="1163" w:type="dxa"/>
            <w:shd w:val="clear" w:color="auto" w:fill="auto"/>
          </w:tcPr>
          <w:p w14:paraId="5F38538C" w14:textId="77777777" w:rsidR="00D10870" w:rsidRPr="008832F0" w:rsidRDefault="00D10870" w:rsidP="00455DD3">
            <w:pPr>
              <w:spacing w:line="276" w:lineRule="auto"/>
            </w:pPr>
            <w:r w:rsidRPr="008832F0">
              <w:t>2</w:t>
            </w:r>
          </w:p>
        </w:tc>
        <w:tc>
          <w:tcPr>
            <w:tcW w:w="3173" w:type="dxa"/>
            <w:shd w:val="clear" w:color="auto" w:fill="auto"/>
          </w:tcPr>
          <w:p w14:paraId="0EEA182D" w14:textId="77777777" w:rsidR="00D10870" w:rsidRPr="008832F0" w:rsidRDefault="00D10870" w:rsidP="00455DD3">
            <w:pPr>
              <w:spacing w:line="276" w:lineRule="auto"/>
            </w:pPr>
            <w:r w:rsidRPr="008832F0">
              <w:t>Создание проекта. «В мире сказок».</w:t>
            </w:r>
          </w:p>
        </w:tc>
        <w:tc>
          <w:tcPr>
            <w:tcW w:w="5007" w:type="dxa"/>
            <w:shd w:val="clear" w:color="auto" w:fill="auto"/>
          </w:tcPr>
          <w:p w14:paraId="45AE228E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</w:tr>
      <w:tr w:rsidR="00D10870" w:rsidRPr="00455DD3" w14:paraId="57FA476B" w14:textId="77777777" w:rsidTr="00455DD3">
        <w:tc>
          <w:tcPr>
            <w:tcW w:w="1163" w:type="dxa"/>
            <w:shd w:val="clear" w:color="auto" w:fill="auto"/>
          </w:tcPr>
          <w:p w14:paraId="2B330B26" w14:textId="77777777" w:rsidR="00D10870" w:rsidRPr="008832F0" w:rsidRDefault="00D10870" w:rsidP="00455DD3">
            <w:pPr>
              <w:spacing w:line="276" w:lineRule="auto"/>
            </w:pPr>
            <w:r w:rsidRPr="008832F0">
              <w:t>3</w:t>
            </w:r>
          </w:p>
        </w:tc>
        <w:tc>
          <w:tcPr>
            <w:tcW w:w="3173" w:type="dxa"/>
            <w:shd w:val="clear" w:color="auto" w:fill="auto"/>
          </w:tcPr>
          <w:p w14:paraId="603F810D" w14:textId="77777777" w:rsidR="00D10870" w:rsidRPr="008832F0" w:rsidRDefault="00D10870" w:rsidP="00455DD3">
            <w:pPr>
              <w:spacing w:line="276" w:lineRule="auto"/>
            </w:pPr>
            <w:r w:rsidRPr="008832F0">
              <w:t>Создание проекта. «В мире сказок».</w:t>
            </w:r>
          </w:p>
        </w:tc>
        <w:tc>
          <w:tcPr>
            <w:tcW w:w="5007" w:type="dxa"/>
            <w:shd w:val="clear" w:color="auto" w:fill="auto"/>
          </w:tcPr>
          <w:p w14:paraId="7F46BE2A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</w:tr>
      <w:tr w:rsidR="00D10870" w:rsidRPr="00455DD3" w14:paraId="2F52DECB" w14:textId="77777777" w:rsidTr="00455DD3">
        <w:tc>
          <w:tcPr>
            <w:tcW w:w="1163" w:type="dxa"/>
            <w:shd w:val="clear" w:color="auto" w:fill="auto"/>
          </w:tcPr>
          <w:p w14:paraId="3792BEF2" w14:textId="77777777" w:rsidR="00D10870" w:rsidRPr="008832F0" w:rsidRDefault="00D10870" w:rsidP="00455DD3">
            <w:pPr>
              <w:spacing w:line="276" w:lineRule="auto"/>
            </w:pPr>
            <w:r w:rsidRPr="008832F0">
              <w:t>4</w:t>
            </w:r>
          </w:p>
        </w:tc>
        <w:tc>
          <w:tcPr>
            <w:tcW w:w="3173" w:type="dxa"/>
            <w:shd w:val="clear" w:color="auto" w:fill="auto"/>
          </w:tcPr>
          <w:p w14:paraId="13B4130C" w14:textId="77777777" w:rsidR="00D10870" w:rsidRPr="008832F0" w:rsidRDefault="00D10870" w:rsidP="00455DD3">
            <w:pPr>
              <w:spacing w:line="276" w:lineRule="auto"/>
            </w:pPr>
            <w:r w:rsidRPr="008832F0">
              <w:t>Защита проекта «В мире сказок».</w:t>
            </w:r>
          </w:p>
        </w:tc>
        <w:tc>
          <w:tcPr>
            <w:tcW w:w="5007" w:type="dxa"/>
            <w:shd w:val="clear" w:color="auto" w:fill="auto"/>
          </w:tcPr>
          <w:p w14:paraId="7E4B719F" w14:textId="77777777" w:rsidR="00D10870" w:rsidRPr="00455DD3" w:rsidRDefault="00D10870" w:rsidP="00455DD3">
            <w:pPr>
              <w:spacing w:line="276" w:lineRule="auto"/>
              <w:rPr>
                <w:b/>
              </w:rPr>
            </w:pPr>
            <w:r w:rsidRPr="00455DD3">
              <w:rPr>
                <w:shd w:val="clear" w:color="auto" w:fill="FFFFFF"/>
              </w:rPr>
              <w:t>коллективное рассматривание, обсуждение проектов</w:t>
            </w:r>
          </w:p>
        </w:tc>
      </w:tr>
    </w:tbl>
    <w:p w14:paraId="1939D94E" w14:textId="77777777" w:rsidR="00D10870" w:rsidRPr="008832F0" w:rsidRDefault="00D10870" w:rsidP="008832F0">
      <w:pPr>
        <w:spacing w:line="276" w:lineRule="auto"/>
        <w:rPr>
          <w:b/>
        </w:rPr>
      </w:pPr>
    </w:p>
    <w:p w14:paraId="5B524AB8" w14:textId="77777777" w:rsidR="005879C6" w:rsidRPr="008832F0" w:rsidRDefault="005879C6" w:rsidP="008832F0">
      <w:pPr>
        <w:spacing w:line="276" w:lineRule="auto"/>
        <w:rPr>
          <w:b/>
        </w:rPr>
      </w:pPr>
    </w:p>
    <w:p w14:paraId="7F095652" w14:textId="77777777" w:rsidR="005879C6" w:rsidRDefault="005879C6" w:rsidP="005879C6">
      <w:pPr>
        <w:rPr>
          <w:b/>
        </w:rPr>
        <w:sectPr w:rsidR="005879C6">
          <w:pgSz w:w="11906" w:h="16838"/>
          <w:pgMar w:top="1134" w:right="1558" w:bottom="1134" w:left="993" w:header="720" w:footer="720" w:gutter="0"/>
          <w:cols w:space="720"/>
          <w:docGrid w:linePitch="600" w:charSpace="32768"/>
        </w:sectPr>
      </w:pPr>
    </w:p>
    <w:p w14:paraId="2441940F" w14:textId="77777777" w:rsidR="00455DD3" w:rsidRPr="008832F0" w:rsidRDefault="00455DD3">
      <w:pPr>
        <w:jc w:val="center"/>
        <w:rPr>
          <w:b/>
        </w:rPr>
      </w:pPr>
    </w:p>
    <w:p w14:paraId="02D9B821" w14:textId="77777777" w:rsidR="005879C6" w:rsidRPr="008832F0" w:rsidRDefault="005879C6" w:rsidP="005879C6">
      <w:pPr>
        <w:rPr>
          <w:b/>
        </w:rPr>
      </w:pPr>
      <w:r w:rsidRPr="008832F0">
        <w:rPr>
          <w:b/>
        </w:rPr>
        <w:t xml:space="preserve">Календарно - тематическое планирование </w:t>
      </w:r>
    </w:p>
    <w:p w14:paraId="757971B3" w14:textId="77777777" w:rsidR="005879C6" w:rsidRPr="008832F0" w:rsidRDefault="005879C6" w:rsidP="005879C6">
      <w:r w:rsidRPr="008832F0">
        <w:rPr>
          <w:b/>
        </w:rPr>
        <w:t xml:space="preserve"> 5класс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0"/>
        <w:gridCol w:w="4093"/>
        <w:gridCol w:w="3526"/>
        <w:gridCol w:w="5299"/>
      </w:tblGrid>
      <w:tr w:rsidR="005879C6" w:rsidRPr="00455DD3" w14:paraId="549C66E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F0BC435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№ урока</w:t>
            </w:r>
          </w:p>
        </w:tc>
        <w:tc>
          <w:tcPr>
            <w:tcW w:w="0" w:type="auto"/>
            <w:shd w:val="clear" w:color="auto" w:fill="auto"/>
          </w:tcPr>
          <w:p w14:paraId="1173107B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14:paraId="064BEF64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Тема занятия</w:t>
            </w:r>
          </w:p>
        </w:tc>
        <w:tc>
          <w:tcPr>
            <w:tcW w:w="0" w:type="auto"/>
            <w:shd w:val="clear" w:color="auto" w:fill="auto"/>
          </w:tcPr>
          <w:p w14:paraId="2A2B855A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Виды деятельности</w:t>
            </w:r>
          </w:p>
        </w:tc>
        <w:tc>
          <w:tcPr>
            <w:tcW w:w="0" w:type="auto"/>
            <w:shd w:val="clear" w:color="auto" w:fill="auto"/>
          </w:tcPr>
          <w:p w14:paraId="62A7A61C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Формируемые УУД</w:t>
            </w:r>
          </w:p>
        </w:tc>
      </w:tr>
      <w:tr w:rsidR="005879C6" w:rsidRPr="00455DD3" w14:paraId="0197956D" w14:textId="77777777" w:rsidTr="00455DD3">
        <w:trPr>
          <w:trHeight w:val="624"/>
        </w:trPr>
        <w:tc>
          <w:tcPr>
            <w:tcW w:w="0" w:type="auto"/>
            <w:gridSpan w:val="5"/>
            <w:shd w:val="clear" w:color="auto" w:fill="auto"/>
          </w:tcPr>
          <w:p w14:paraId="0F246085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Основы работы с 3D ручкой (20 часов)</w:t>
            </w:r>
          </w:p>
        </w:tc>
      </w:tr>
      <w:tr w:rsidR="005879C6" w:rsidRPr="00455DD3" w14:paraId="7884197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F4C3889" w14:textId="77777777" w:rsidR="005879C6" w:rsidRPr="008832F0" w:rsidRDefault="005879C6" w:rsidP="005879C6">
            <w:r w:rsidRPr="008832F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21B39E" w14:textId="77777777" w:rsidR="005879C6" w:rsidRPr="008832F0" w:rsidRDefault="005879C6" w:rsidP="00455DD3"/>
        </w:tc>
        <w:tc>
          <w:tcPr>
            <w:tcW w:w="0" w:type="auto"/>
            <w:vMerge w:val="restart"/>
            <w:shd w:val="clear" w:color="auto" w:fill="auto"/>
          </w:tcPr>
          <w:p w14:paraId="19F47D32" w14:textId="77777777" w:rsidR="005879C6" w:rsidRPr="008832F0" w:rsidRDefault="005879C6" w:rsidP="00455DD3">
            <w:r w:rsidRPr="008832F0">
              <w:t>3D ручка. Демонстрация возможностей, устройство  3D ручки. Техника безопасности при работе с 3D ручкой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739941" w14:textId="77777777" w:rsidR="005879C6" w:rsidRPr="008832F0" w:rsidRDefault="005879C6" w:rsidP="00455DD3"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CB29A5" w14:textId="77777777" w:rsidR="005879C6" w:rsidRPr="008832F0" w:rsidRDefault="005879C6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510964A0" w14:textId="77777777" w:rsidR="005879C6" w:rsidRPr="008832F0" w:rsidRDefault="005879C6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7066251D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19AAC552" w14:textId="77777777" w:rsidR="005879C6" w:rsidRPr="008832F0" w:rsidRDefault="005879C6" w:rsidP="00455DD3">
            <w:r w:rsidRPr="008832F0">
              <w:t>освоение способов решения проблем творческого характера в жизненных ситуациях;</w:t>
            </w:r>
          </w:p>
          <w:p w14:paraId="476090F6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5EA613B8" w14:textId="77777777" w:rsidR="005879C6" w:rsidRPr="008832F0" w:rsidRDefault="005879C6" w:rsidP="00455DD3">
            <w:r w:rsidRPr="008832F0">
              <w:t xml:space="preserve">формирование и развитие компетентности в области использования информационно-коммуникационных технологий; </w:t>
            </w:r>
          </w:p>
          <w:p w14:paraId="244F5855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12FC6A3B" w14:textId="77777777" w:rsidR="005879C6" w:rsidRPr="00455DD3" w:rsidRDefault="005879C6" w:rsidP="00455DD3">
            <w:pPr>
              <w:rPr>
                <w:b/>
                <w:i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5879C6" w:rsidRPr="00455DD3" w14:paraId="747A944C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ED30296" w14:textId="77777777" w:rsidR="005879C6" w:rsidRPr="008832F0" w:rsidRDefault="005879C6" w:rsidP="00455DD3">
            <w:r w:rsidRPr="008832F0"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14:paraId="0017329A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14FCE609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4511A191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7004F2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5CCE4CF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1D982664" w14:textId="77777777" w:rsidR="005879C6" w:rsidRPr="008832F0" w:rsidRDefault="005879C6" w:rsidP="00455DD3">
            <w:r w:rsidRPr="008832F0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71058AB0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7CA68343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1B068EF6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74350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232E1DF2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16CB2EB" w14:textId="77777777" w:rsidR="005879C6" w:rsidRPr="008832F0" w:rsidRDefault="005879C6" w:rsidP="00455DD3">
            <w:r w:rsidRPr="008832F0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7218CADE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C2B9D43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703CDB7E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BD6DE7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097709C1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B3F9D63" w14:textId="77777777" w:rsidR="005879C6" w:rsidRPr="008832F0" w:rsidRDefault="005879C6" w:rsidP="00455DD3">
            <w:r w:rsidRPr="008832F0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85BBF4" w14:textId="77777777" w:rsidR="005879C6" w:rsidRPr="008832F0" w:rsidRDefault="005879C6" w:rsidP="00455DD3"/>
        </w:tc>
        <w:tc>
          <w:tcPr>
            <w:tcW w:w="0" w:type="auto"/>
            <w:vMerge w:val="restart"/>
            <w:shd w:val="clear" w:color="auto" w:fill="auto"/>
          </w:tcPr>
          <w:p w14:paraId="2F884314" w14:textId="77777777" w:rsidR="005879C6" w:rsidRPr="008832F0" w:rsidRDefault="005879C6" w:rsidP="00455DD3">
            <w:r w:rsidRPr="008832F0">
              <w:t xml:space="preserve">Эскизная графика и шаблоны при работе с 3D ручкой. Общие понятия и представления о форме. 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9821C07" w14:textId="77777777" w:rsidR="005879C6" w:rsidRPr="008832F0" w:rsidRDefault="005879C6" w:rsidP="00455DD3"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материала, изображение на плоскости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F79F024" w14:textId="77777777" w:rsidR="005879C6" w:rsidRPr="008832F0" w:rsidRDefault="005879C6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73FE665F" w14:textId="77777777" w:rsidR="005879C6" w:rsidRPr="008832F0" w:rsidRDefault="005879C6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01AA4DCA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7D76FAD9" w14:textId="77777777" w:rsidR="005879C6" w:rsidRPr="008832F0" w:rsidRDefault="005879C6" w:rsidP="00455DD3">
            <w:r w:rsidRPr="008832F0">
              <w:t>освоение способов решения проблем творческого характера в жизненных ситуациях;</w:t>
            </w:r>
          </w:p>
          <w:p w14:paraId="58824713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18ED8D08" w14:textId="77777777" w:rsidR="005879C6" w:rsidRPr="008832F0" w:rsidRDefault="005879C6" w:rsidP="00455DD3">
            <w:r w:rsidRPr="008832F0">
              <w:t xml:space="preserve">формирование и развитие компетентности в области использования информационно-коммуникационных технологий; </w:t>
            </w:r>
          </w:p>
          <w:p w14:paraId="6C48194F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24FFEEC0" w14:textId="77777777" w:rsidR="005879C6" w:rsidRPr="008832F0" w:rsidRDefault="005879C6" w:rsidP="00455DD3">
            <w:r w:rsidRPr="008832F0">
              <w:lastRenderedPageBreak/>
              <w:t>умение слушать и вступать в диалог, участвовать в коллективном обсуждении.</w:t>
            </w:r>
          </w:p>
        </w:tc>
      </w:tr>
      <w:tr w:rsidR="005879C6" w:rsidRPr="00455DD3" w14:paraId="6EA33B9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6BDE7F6" w14:textId="77777777" w:rsidR="005879C6" w:rsidRPr="008832F0" w:rsidRDefault="005879C6" w:rsidP="00455DD3">
            <w:r w:rsidRPr="008832F0"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2E78A0B6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64BA1F83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5357C3AC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FA8A94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1DCCDC31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731D1F2" w14:textId="77777777" w:rsidR="005879C6" w:rsidRPr="008832F0" w:rsidRDefault="005879C6" w:rsidP="00455DD3">
            <w:r w:rsidRPr="008832F0"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1D4FEC7C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1E301409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57D5F95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8A774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593C708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7280F7A" w14:textId="77777777" w:rsidR="005879C6" w:rsidRPr="008832F0" w:rsidRDefault="005879C6" w:rsidP="00455DD3">
            <w:r w:rsidRPr="008832F0"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14:paraId="36E6A6B2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4995B94E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0FF2B97C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C27CD9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7D36A21B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EB55024" w14:textId="77777777" w:rsidR="005879C6" w:rsidRPr="008832F0" w:rsidRDefault="005879C6" w:rsidP="00455DD3">
            <w:r w:rsidRPr="008832F0"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D06D44" w14:textId="77777777" w:rsidR="005879C6" w:rsidRPr="008832F0" w:rsidRDefault="005879C6" w:rsidP="00455DD3"/>
        </w:tc>
        <w:tc>
          <w:tcPr>
            <w:tcW w:w="0" w:type="auto"/>
            <w:vMerge w:val="restart"/>
            <w:shd w:val="clear" w:color="auto" w:fill="auto"/>
          </w:tcPr>
          <w:p w14:paraId="32FC8AAB" w14:textId="77777777" w:rsidR="005879C6" w:rsidRPr="008832F0" w:rsidRDefault="005879C6" w:rsidP="00455DD3">
            <w:r w:rsidRPr="008832F0">
              <w:t>Геометрическая основа строения формы предметов. Выполнение линий разных видов. Способы заполнения межлинейного пространства.</w:t>
            </w:r>
          </w:p>
          <w:p w14:paraId="1D60881B" w14:textId="77777777" w:rsidR="005879C6" w:rsidRPr="008832F0" w:rsidRDefault="005879C6" w:rsidP="00455DD3">
            <w:r w:rsidRPr="008832F0">
              <w:t xml:space="preserve">Т/Б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524050" w14:textId="77777777" w:rsidR="005879C6" w:rsidRPr="008832F0" w:rsidRDefault="005879C6" w:rsidP="00455DD3"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материала, изображение на плоскости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D7A01FF" w14:textId="77777777" w:rsidR="005879C6" w:rsidRPr="008832F0" w:rsidRDefault="005879C6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0CAB71AD" w14:textId="77777777" w:rsidR="005879C6" w:rsidRPr="008832F0" w:rsidRDefault="005879C6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2834ABC0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07ADBD8B" w14:textId="77777777" w:rsidR="005879C6" w:rsidRPr="008832F0" w:rsidRDefault="005879C6" w:rsidP="00455DD3">
            <w:r w:rsidRPr="008832F0">
      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      </w:r>
          </w:p>
          <w:p w14:paraId="2F4D3A57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40C3E1F7" w14:textId="77777777" w:rsidR="005879C6" w:rsidRPr="008832F0" w:rsidRDefault="005879C6" w:rsidP="00455DD3">
            <w:r w:rsidRPr="008832F0">
              <w:t>строить рассуждение на основе сравнения предметов и явлений, выделяя при этом общие признаки.</w:t>
            </w:r>
          </w:p>
          <w:p w14:paraId="35C089B6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366FE1CF" w14:textId="77777777" w:rsidR="005879C6" w:rsidRPr="008832F0" w:rsidRDefault="005879C6" w:rsidP="00455DD3"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5879C6" w:rsidRPr="00455DD3" w14:paraId="22E0DCE3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3F5D2D5" w14:textId="77777777" w:rsidR="005879C6" w:rsidRPr="008832F0" w:rsidRDefault="005879C6" w:rsidP="00455DD3">
            <w:r w:rsidRPr="008832F0"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14:paraId="78A5F3F1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118C5818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501C47CA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FAFDA0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5AB5C1F2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786AA50" w14:textId="77777777" w:rsidR="005879C6" w:rsidRPr="008832F0" w:rsidRDefault="005879C6" w:rsidP="00455DD3">
            <w:r w:rsidRPr="008832F0"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74407B3A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68C45ACD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4FDC58B1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435F8F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53B963B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9DE4852" w14:textId="77777777" w:rsidR="005879C6" w:rsidRPr="008832F0" w:rsidRDefault="005879C6" w:rsidP="00455DD3">
            <w:r w:rsidRPr="008832F0"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14:paraId="2F891861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979099F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7372DE11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BE330E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21DE584A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A34710E" w14:textId="77777777" w:rsidR="005879C6" w:rsidRPr="008832F0" w:rsidRDefault="005879C6" w:rsidP="00455DD3">
            <w:r w:rsidRPr="008832F0"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8E1D153" w14:textId="77777777" w:rsidR="005879C6" w:rsidRPr="008832F0" w:rsidRDefault="005879C6" w:rsidP="00455DD3"/>
        </w:tc>
        <w:tc>
          <w:tcPr>
            <w:tcW w:w="0" w:type="auto"/>
            <w:vMerge w:val="restart"/>
            <w:shd w:val="clear" w:color="auto" w:fill="auto"/>
          </w:tcPr>
          <w:p w14:paraId="2A280936" w14:textId="77777777" w:rsidR="005879C6" w:rsidRPr="008832F0" w:rsidRDefault="005879C6" w:rsidP="00455DD3">
            <w:r w:rsidRPr="008832F0">
              <w:t>Практическая работа  « Создание плоской фигуры по трафарету» (алфавит)</w:t>
            </w:r>
          </w:p>
          <w:p w14:paraId="5CF62EF6" w14:textId="77777777" w:rsidR="005879C6" w:rsidRPr="008832F0" w:rsidRDefault="005879C6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74851B" w14:textId="77777777" w:rsidR="005879C6" w:rsidRPr="008832F0" w:rsidRDefault="005879C6" w:rsidP="00455DD3">
            <w:r w:rsidRPr="00455DD3">
              <w:rPr>
                <w:shd w:val="clear" w:color="auto" w:fill="FFFFFF"/>
              </w:rPr>
              <w:t>изображение на плоскости и в объеме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2352AB" w14:textId="77777777" w:rsidR="005879C6" w:rsidRPr="008832F0" w:rsidRDefault="005879C6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16275FB0" w14:textId="77777777" w:rsidR="005879C6" w:rsidRPr="00455DD3" w:rsidRDefault="005879C6" w:rsidP="00455DD3">
            <w:pPr>
              <w:rPr>
                <w:b/>
                <w:i/>
              </w:rPr>
            </w:pPr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7F8E9643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1C277271" w14:textId="77777777" w:rsidR="005879C6" w:rsidRPr="008832F0" w:rsidRDefault="005879C6" w:rsidP="00455DD3">
            <w:r w:rsidRPr="008832F0">
              <w:t>создавать наглядные динамические графические объекты в процессе работы;</w:t>
            </w:r>
          </w:p>
          <w:p w14:paraId="305E1452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243E5B44" w14:textId="77777777" w:rsidR="005879C6" w:rsidRPr="008832F0" w:rsidRDefault="005879C6" w:rsidP="00455DD3">
            <w:r w:rsidRPr="008832F0">
              <w:t>осуществление синтеза как составления целого из частей</w:t>
            </w:r>
          </w:p>
          <w:p w14:paraId="07401281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40128753" w14:textId="77777777" w:rsidR="005879C6" w:rsidRPr="008832F0" w:rsidRDefault="005879C6" w:rsidP="00455DD3"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5879C6" w:rsidRPr="00455DD3" w14:paraId="571EBBD8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9EDE041" w14:textId="77777777" w:rsidR="005879C6" w:rsidRPr="008832F0" w:rsidRDefault="005879C6" w:rsidP="00455DD3">
            <w:r w:rsidRPr="008832F0">
              <w:t>14</w:t>
            </w:r>
          </w:p>
        </w:tc>
        <w:tc>
          <w:tcPr>
            <w:tcW w:w="0" w:type="auto"/>
            <w:vMerge/>
            <w:shd w:val="clear" w:color="auto" w:fill="auto"/>
          </w:tcPr>
          <w:p w14:paraId="65C1017E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8631D7C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4D6EE84D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D2AC0A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216C7C3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11940DC" w14:textId="77777777" w:rsidR="005879C6" w:rsidRPr="008832F0" w:rsidRDefault="005879C6" w:rsidP="00455DD3">
            <w:r w:rsidRPr="008832F0"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14:paraId="50DA0745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5755C99E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11248D4A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4D1006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05A3FFF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9E703A1" w14:textId="77777777" w:rsidR="005879C6" w:rsidRPr="008832F0" w:rsidRDefault="005879C6" w:rsidP="00455DD3">
            <w:r w:rsidRPr="008832F0"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14:paraId="0E831EAB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573C3E2B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D29CC5E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91F656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648EC37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F9F351D" w14:textId="77777777" w:rsidR="005879C6" w:rsidRPr="008832F0" w:rsidRDefault="005879C6" w:rsidP="00455DD3">
            <w:r w:rsidRPr="008832F0"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9C594F2" w14:textId="77777777" w:rsidR="005879C6" w:rsidRPr="008832F0" w:rsidRDefault="005879C6" w:rsidP="00455DD3"/>
        </w:tc>
        <w:tc>
          <w:tcPr>
            <w:tcW w:w="0" w:type="auto"/>
            <w:vMerge w:val="restart"/>
            <w:shd w:val="clear" w:color="auto" w:fill="auto"/>
          </w:tcPr>
          <w:p w14:paraId="4BEFC1AF" w14:textId="77777777" w:rsidR="005879C6" w:rsidRPr="008832F0" w:rsidRDefault="005879C6" w:rsidP="00455DD3">
            <w:r w:rsidRPr="008832F0">
              <w:t>Практическая работа  « Создание плоской фигуры по трафарету» (алфавит)</w:t>
            </w:r>
          </w:p>
          <w:p w14:paraId="47E63223" w14:textId="77777777" w:rsidR="005879C6" w:rsidRPr="008832F0" w:rsidRDefault="005879C6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51E4134" w14:textId="77777777" w:rsidR="005879C6" w:rsidRPr="008832F0" w:rsidRDefault="005879C6" w:rsidP="00455DD3">
            <w:r w:rsidRPr="00455DD3">
              <w:rPr>
                <w:shd w:val="clear" w:color="auto" w:fill="FFFFFF"/>
              </w:rPr>
              <w:t>изображение на плоскости и в объеме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B85596" w14:textId="77777777" w:rsidR="005879C6" w:rsidRPr="008832F0" w:rsidRDefault="005879C6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3EB83256" w14:textId="77777777" w:rsidR="005879C6" w:rsidRPr="008832F0" w:rsidRDefault="005879C6" w:rsidP="00455DD3">
            <w:r w:rsidRPr="008832F0">
              <w:lastRenderedPageBreak/>
              <w:t>способность к самооценке на основе критерия успешности учебной деятельности;</w:t>
            </w:r>
          </w:p>
          <w:p w14:paraId="3B6FD4B9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4C40A1FC" w14:textId="77777777" w:rsidR="005879C6" w:rsidRPr="008832F0" w:rsidRDefault="005879C6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66932626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362B6555" w14:textId="77777777" w:rsidR="005879C6" w:rsidRPr="008832F0" w:rsidRDefault="005879C6" w:rsidP="00455DD3">
            <w:r w:rsidRPr="008832F0">
              <w:t>осуществление синтеза как составления целого из частей</w:t>
            </w:r>
          </w:p>
          <w:p w14:paraId="39DB4C70" w14:textId="77777777" w:rsidR="005879C6" w:rsidRPr="00455DD3" w:rsidRDefault="005879C6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2D10475F" w14:textId="77777777" w:rsidR="005879C6" w:rsidRPr="008832F0" w:rsidRDefault="005879C6" w:rsidP="00455DD3"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5879C6" w:rsidRPr="00455DD3" w14:paraId="0B4AAC69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3ED1EF8" w14:textId="77777777" w:rsidR="005879C6" w:rsidRPr="008832F0" w:rsidRDefault="005879C6" w:rsidP="00455DD3">
            <w:r w:rsidRPr="008832F0">
              <w:lastRenderedPageBreak/>
              <w:t>18</w:t>
            </w:r>
          </w:p>
        </w:tc>
        <w:tc>
          <w:tcPr>
            <w:tcW w:w="0" w:type="auto"/>
            <w:vMerge/>
            <w:shd w:val="clear" w:color="auto" w:fill="auto"/>
          </w:tcPr>
          <w:p w14:paraId="4AC9E42A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3E42F174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2935D2F2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EA65A9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15419F28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AC4EB78" w14:textId="77777777" w:rsidR="005879C6" w:rsidRPr="008832F0" w:rsidRDefault="005879C6" w:rsidP="00455DD3">
            <w:r w:rsidRPr="008832F0"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14:paraId="7F8A44B0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767A1BEE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458E6D60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06D5B8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6339984E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11837490" w14:textId="77777777" w:rsidR="005879C6" w:rsidRPr="008832F0" w:rsidRDefault="005879C6" w:rsidP="00455DD3">
            <w:r w:rsidRPr="008832F0">
              <w:t>20</w:t>
            </w:r>
          </w:p>
        </w:tc>
        <w:tc>
          <w:tcPr>
            <w:tcW w:w="0" w:type="auto"/>
            <w:vMerge/>
            <w:shd w:val="clear" w:color="auto" w:fill="auto"/>
          </w:tcPr>
          <w:p w14:paraId="7B1B602C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64456A19" w14:textId="77777777" w:rsidR="005879C6" w:rsidRPr="008832F0" w:rsidRDefault="005879C6" w:rsidP="00455DD3"/>
        </w:tc>
        <w:tc>
          <w:tcPr>
            <w:tcW w:w="0" w:type="auto"/>
            <w:vMerge/>
            <w:shd w:val="clear" w:color="auto" w:fill="auto"/>
          </w:tcPr>
          <w:p w14:paraId="5604337F" w14:textId="77777777" w:rsidR="005879C6" w:rsidRPr="00455DD3" w:rsidRDefault="005879C6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3876FC" w14:textId="77777777" w:rsidR="005879C6" w:rsidRPr="00455DD3" w:rsidRDefault="005879C6" w:rsidP="00455DD3">
            <w:pPr>
              <w:rPr>
                <w:b/>
                <w:i/>
              </w:rPr>
            </w:pPr>
          </w:p>
        </w:tc>
      </w:tr>
      <w:tr w:rsidR="005879C6" w:rsidRPr="00455DD3" w14:paraId="721A0E45" w14:textId="77777777" w:rsidTr="00455DD3">
        <w:trPr>
          <w:trHeight w:val="624"/>
        </w:trPr>
        <w:tc>
          <w:tcPr>
            <w:tcW w:w="0" w:type="auto"/>
            <w:gridSpan w:val="5"/>
            <w:shd w:val="clear" w:color="auto" w:fill="auto"/>
          </w:tcPr>
          <w:p w14:paraId="3394E4CB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Простое моделирование (12 часов)</w:t>
            </w:r>
          </w:p>
        </w:tc>
      </w:tr>
      <w:tr w:rsidR="00646641" w:rsidRPr="00455DD3" w14:paraId="2F2F37EB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CA254B1" w14:textId="77777777" w:rsidR="00646641" w:rsidRPr="008832F0" w:rsidRDefault="00646641" w:rsidP="00455DD3">
            <w:r w:rsidRPr="008832F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A97EC3C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14E7CDC" w14:textId="77777777" w:rsidR="00646641" w:rsidRPr="008832F0" w:rsidRDefault="00646641" w:rsidP="00455DD3">
            <w:r w:rsidRPr="008832F0">
              <w:t>Значение  чертежа.</w:t>
            </w:r>
          </w:p>
          <w:p w14:paraId="5B18CD33" w14:textId="77777777" w:rsidR="00646641" w:rsidRPr="008832F0" w:rsidRDefault="00646641" w:rsidP="00455DD3">
            <w:r w:rsidRPr="008832F0">
              <w:t>Выполнение  эскиза объёмной фигуры, состоящей из плоских деталей «Насекомые»</w:t>
            </w:r>
          </w:p>
          <w:p w14:paraId="61851017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8C73824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</w:t>
            </w:r>
          </w:p>
          <w:p w14:paraId="1DC1AB9A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композиционные поиски, зарисовки,</w:t>
            </w:r>
          </w:p>
          <w:p w14:paraId="29E0E35A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объемно-пространственное моделирование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7EB436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</w:p>
          <w:p w14:paraId="1ED43E28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4F614365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616362BD" w14:textId="77777777" w:rsidR="00646641" w:rsidRPr="008832F0" w:rsidRDefault="00646641" w:rsidP="00455DD3">
            <w:r w:rsidRPr="008832F0"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14:paraId="3CCFDFD3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0DCA8277" w14:textId="77777777" w:rsidR="00646641" w:rsidRPr="008832F0" w:rsidRDefault="00646641" w:rsidP="00455DD3">
            <w:r w:rsidRPr="008832F0">
              <w:t xml:space="preserve">Осуществлять </w:t>
            </w:r>
            <w:r w:rsidRPr="00455DD3">
              <w:rPr>
                <w:b/>
              </w:rPr>
              <w:t>поиск</w:t>
            </w:r>
            <w:r w:rsidRPr="008832F0">
              <w:t xml:space="preserve"> необходимой информации, строить рассуждения в форме связи простых суждений об объекте.</w:t>
            </w:r>
          </w:p>
          <w:p w14:paraId="2CFBB66B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4F9200A2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2512B96A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1810FE2" w14:textId="77777777" w:rsidR="00646641" w:rsidRPr="008832F0" w:rsidRDefault="00646641" w:rsidP="00455DD3">
            <w:r w:rsidRPr="008832F0"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14:paraId="0F4B1EF5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FEF45EA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95A0298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2239DC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AA14C9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A5FE129" w14:textId="77777777" w:rsidR="00646641" w:rsidRPr="008832F0" w:rsidRDefault="00646641" w:rsidP="00455DD3">
            <w:r w:rsidRPr="008832F0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2B4DD0F1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355685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E91CE8A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AD6FA8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8628D9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904C892" w14:textId="77777777" w:rsidR="00646641" w:rsidRPr="008832F0" w:rsidRDefault="00646641" w:rsidP="00455DD3">
            <w:r w:rsidRPr="008832F0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778F8950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93C111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7627E85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9C89E2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18FE98DE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7DE1E83" w14:textId="77777777" w:rsidR="00646641" w:rsidRPr="008832F0" w:rsidRDefault="00646641" w:rsidP="00455DD3">
            <w:r w:rsidRPr="008832F0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F4566D3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4868153" w14:textId="77777777" w:rsidR="00646641" w:rsidRPr="008832F0" w:rsidRDefault="00646641" w:rsidP="00455DD3">
            <w:r w:rsidRPr="008832F0">
              <w:t>Практическая работа « Создание объёмной фигуры, состоящей из плоских деталей «Насекомые»</w:t>
            </w:r>
          </w:p>
          <w:p w14:paraId="071C0A5F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9C6A159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объемно-пространственное моделирование,</w:t>
            </w:r>
          </w:p>
          <w:p w14:paraId="3428AE12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lastRenderedPageBreak/>
              <w:t>выполнение тематических композиций на плоскости и в объеме из реальных и абстрактных форм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AAC11B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lastRenderedPageBreak/>
              <w:t>Личностные:</w:t>
            </w:r>
          </w:p>
          <w:p w14:paraId="0CBEF71D" w14:textId="77777777" w:rsidR="00646641" w:rsidRPr="008832F0" w:rsidRDefault="00646641" w:rsidP="00455DD3">
            <w:r w:rsidRPr="008832F0">
              <w:lastRenderedPageBreak/>
              <w:t xml:space="preserve"> готовность и способность к самостоятельному обучению на основе учебно-познавательной мотивации</w:t>
            </w:r>
          </w:p>
          <w:p w14:paraId="151ABFE5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3E407C0C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4AE3B99E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1D54B366" w14:textId="77777777" w:rsidR="00646641" w:rsidRPr="008832F0" w:rsidRDefault="00646641" w:rsidP="00455DD3">
            <w:r w:rsidRPr="008832F0">
              <w:t>Анализ</w:t>
            </w:r>
            <w:r w:rsidRPr="00455DD3">
              <w:rPr>
                <w:b/>
              </w:rPr>
              <w:t xml:space="preserve"> </w:t>
            </w:r>
            <w:r w:rsidRPr="008832F0">
              <w:t>объектов с целью выделения признаков; выбор оснований и критериев для сравнения, классификации объектов.</w:t>
            </w:r>
          </w:p>
          <w:p w14:paraId="55731117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3A6392AC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2251365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A3B41F4" w14:textId="77777777" w:rsidR="00646641" w:rsidRPr="008832F0" w:rsidRDefault="00646641" w:rsidP="00455DD3">
            <w:r w:rsidRPr="008832F0">
              <w:lastRenderedPageBreak/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4E5E2E84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B67FB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240BC7C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8BB2A4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67D6417C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09F6022" w14:textId="77777777" w:rsidR="00646641" w:rsidRPr="008832F0" w:rsidRDefault="00646641" w:rsidP="00455DD3">
            <w:r w:rsidRPr="008832F0"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1D37C3BB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5CAC6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14FED73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55276D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1B6EE9C0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19B176D" w14:textId="77777777" w:rsidR="00646641" w:rsidRPr="008832F0" w:rsidRDefault="00646641" w:rsidP="00455DD3">
            <w:r w:rsidRPr="008832F0"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14:paraId="55DE8138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4102C4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B7F0E43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52E6D9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8E5F57B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90A3934" w14:textId="77777777" w:rsidR="00646641" w:rsidRPr="008832F0" w:rsidRDefault="00646641" w:rsidP="00455DD3">
            <w:r w:rsidRPr="008832F0"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8413A2F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962030E" w14:textId="77777777" w:rsidR="00646641" w:rsidRPr="008832F0" w:rsidRDefault="00646641" w:rsidP="00455DD3">
            <w:r w:rsidRPr="008832F0">
              <w:t>Практическая работа « Создание объёмной фигуры, состоящей из плоских деталей «Насекомые»</w:t>
            </w:r>
          </w:p>
          <w:p w14:paraId="301BEBBB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A2F2EE3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объемно-пространственное моделирование,</w:t>
            </w:r>
          </w:p>
          <w:p w14:paraId="3F269F05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455DD3">
              <w:rPr>
                <w:shd w:val="clear" w:color="auto" w:fill="FFFFFF"/>
              </w:rPr>
              <w:t>выполнение тематических композиций на плоскости и в объеме из реальных и абстрактных форм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AF5384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Личностные: </w:t>
            </w:r>
          </w:p>
          <w:p w14:paraId="2C23BA7B" w14:textId="77777777" w:rsidR="00646641" w:rsidRPr="008832F0" w:rsidRDefault="00646641" w:rsidP="00455DD3">
            <w:r w:rsidRPr="008832F0">
              <w:t>способность к самооценке на основе критерия успешности учебной деятельности;</w:t>
            </w:r>
          </w:p>
          <w:p w14:paraId="71B5DE1E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69171224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351FE8FD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2439F9B2" w14:textId="77777777" w:rsidR="00646641" w:rsidRPr="008832F0" w:rsidRDefault="00646641" w:rsidP="00455DD3">
            <w:r w:rsidRPr="008832F0">
              <w:t>осуществление синтеза как составления целого из частей</w:t>
            </w:r>
          </w:p>
          <w:p w14:paraId="5F2CD596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560AD6F9" w14:textId="77777777" w:rsidR="00646641" w:rsidRPr="00455DD3" w:rsidRDefault="00646641" w:rsidP="00455DD3">
            <w:pPr>
              <w:rPr>
                <w:shd w:val="clear" w:color="auto" w:fill="FFFFFF"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32064197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9076686" w14:textId="77777777" w:rsidR="00646641" w:rsidRPr="008832F0" w:rsidRDefault="00646641" w:rsidP="00455DD3">
            <w:r w:rsidRPr="008832F0"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14:paraId="1BF4D974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47088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F1E6D79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5A734E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37EA658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50F17EC" w14:textId="77777777" w:rsidR="00646641" w:rsidRPr="008832F0" w:rsidRDefault="00646641" w:rsidP="00455DD3">
            <w:r w:rsidRPr="008832F0"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1F1578F3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CDCF4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396B2B0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51CB21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544D0A07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6453918" w14:textId="77777777" w:rsidR="00646641" w:rsidRPr="008832F0" w:rsidRDefault="00646641" w:rsidP="00455DD3">
            <w:r w:rsidRPr="008832F0"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14:paraId="18AC13C8" w14:textId="77777777" w:rsidR="00646641" w:rsidRPr="00455DD3" w:rsidRDefault="00646641" w:rsidP="00455DD3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7F8CC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447FC04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9C03DD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5879C6" w:rsidRPr="00455DD3" w14:paraId="08ABEC70" w14:textId="77777777" w:rsidTr="00455DD3">
        <w:trPr>
          <w:trHeight w:val="624"/>
        </w:trPr>
        <w:tc>
          <w:tcPr>
            <w:tcW w:w="0" w:type="auto"/>
            <w:gridSpan w:val="5"/>
            <w:shd w:val="clear" w:color="auto" w:fill="auto"/>
          </w:tcPr>
          <w:p w14:paraId="2A869918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Моделирование (20 часов)</w:t>
            </w:r>
          </w:p>
        </w:tc>
      </w:tr>
      <w:tr w:rsidR="00646641" w:rsidRPr="00455DD3" w14:paraId="0013A03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69A3970" w14:textId="77777777" w:rsidR="00646641" w:rsidRPr="008832F0" w:rsidRDefault="00646641" w:rsidP="00455DD3">
            <w:r w:rsidRPr="008832F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59A52BC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2C64AFFE" w14:textId="77777777" w:rsidR="00646641" w:rsidRPr="008832F0" w:rsidRDefault="00646641" w:rsidP="00455DD3">
            <w:r w:rsidRPr="008832F0">
              <w:t xml:space="preserve">Создание </w:t>
            </w:r>
            <w:proofErr w:type="spellStart"/>
            <w:r w:rsidRPr="008832F0">
              <w:t>трѐхмерных</w:t>
            </w:r>
            <w:proofErr w:type="spellEnd"/>
            <w:r w:rsidRPr="008832F0">
              <w:t xml:space="preserve"> объектов.</w:t>
            </w:r>
          </w:p>
          <w:p w14:paraId="2DC077DE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C35C42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активная беседа во время восприятия  и освоения нового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B73D4D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30B766F9" w14:textId="77777777" w:rsidR="00646641" w:rsidRPr="008832F0" w:rsidRDefault="00646641" w:rsidP="00455DD3">
            <w:r w:rsidRPr="008832F0">
              <w:lastRenderedPageBreak/>
              <w:t>готовность и способность к самостоятельному обучению на основе учебно-познавательной мотивации</w:t>
            </w:r>
          </w:p>
          <w:p w14:paraId="06F63A8C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2F30C967" w14:textId="77777777" w:rsidR="00646641" w:rsidRPr="008832F0" w:rsidRDefault="00646641" w:rsidP="00455DD3">
            <w:r w:rsidRPr="00455DD3">
              <w:rPr>
                <w:bCs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14:paraId="7DAB4543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2E8D1B2B" w14:textId="77777777" w:rsidR="00646641" w:rsidRPr="008832F0" w:rsidRDefault="00646641" w:rsidP="00455DD3">
            <w:r w:rsidRPr="008832F0">
              <w:t>анализ объектов с целью выделения признаков; выбор оснований и критериев для сравнения, классификации объектов.</w:t>
            </w:r>
          </w:p>
          <w:p w14:paraId="765815F6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2C4F7A4D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6843FE0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BF6E37C" w14:textId="77777777" w:rsidR="00646641" w:rsidRPr="008832F0" w:rsidRDefault="00646641" w:rsidP="00455DD3">
            <w:r w:rsidRPr="008832F0">
              <w:lastRenderedPageBreak/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14:paraId="1981BCA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1301BE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4DAC03AB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15A411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20111ADA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13767625" w14:textId="77777777" w:rsidR="00646641" w:rsidRPr="008832F0" w:rsidRDefault="00646641" w:rsidP="00455DD3">
            <w:r w:rsidRPr="008832F0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429F241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E3928A0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1D875E4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2F77BC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5F3245B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B3FCF79" w14:textId="77777777" w:rsidR="00646641" w:rsidRPr="008832F0" w:rsidRDefault="00646641" w:rsidP="00455DD3">
            <w:r w:rsidRPr="008832F0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6A072A39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FEBC1A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271ABB8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D56937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8E7A271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6AA3D93" w14:textId="77777777" w:rsidR="00646641" w:rsidRPr="008832F0" w:rsidRDefault="00646641" w:rsidP="00455DD3">
            <w:r w:rsidRPr="008832F0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09090A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31ACC044" w14:textId="77777777" w:rsidR="00646641" w:rsidRPr="008832F0" w:rsidRDefault="00646641" w:rsidP="00455DD3">
            <w:r w:rsidRPr="008832F0">
              <w:t xml:space="preserve">Практическая работа  «Велосипед»  </w:t>
            </w:r>
          </w:p>
          <w:p w14:paraId="4B58BF74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B59B4F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13FB32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39986A4E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27331492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6DA8DD88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0247A8F7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1229B744" w14:textId="77777777" w:rsidR="00646641" w:rsidRPr="008832F0" w:rsidRDefault="00646641" w:rsidP="00455DD3">
            <w:r w:rsidRPr="008832F0">
              <w:t xml:space="preserve">Осуществлять </w:t>
            </w:r>
            <w:r w:rsidRPr="00455DD3">
              <w:rPr>
                <w:b/>
              </w:rPr>
              <w:t>поиск</w:t>
            </w:r>
            <w:r w:rsidRPr="008832F0">
              <w:t xml:space="preserve"> необходимой информации, строить рассуждения в форме связи простых суждений об объекте.</w:t>
            </w:r>
          </w:p>
          <w:p w14:paraId="656873A2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73290D14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353F217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94F8B5D" w14:textId="77777777" w:rsidR="00646641" w:rsidRPr="008832F0" w:rsidRDefault="00646641" w:rsidP="00455DD3">
            <w:r w:rsidRPr="008832F0"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3BA23F1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A5BE438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24F2A63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19DCFA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5C8C12F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1F38003" w14:textId="77777777" w:rsidR="00646641" w:rsidRPr="008832F0" w:rsidRDefault="00646641" w:rsidP="00455DD3">
            <w:r w:rsidRPr="008832F0"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0582E343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9553199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45C6D29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D488AD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38E4DE49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4C05777" w14:textId="77777777" w:rsidR="00646641" w:rsidRPr="008832F0" w:rsidRDefault="00646641" w:rsidP="00455DD3">
            <w:r w:rsidRPr="008832F0"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14:paraId="61E8198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027BA0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F17F5DC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3FBA8F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50D81A99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F30644C" w14:textId="77777777" w:rsidR="00646641" w:rsidRPr="008832F0" w:rsidRDefault="00646641" w:rsidP="00455DD3">
            <w:r w:rsidRPr="008832F0"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E847FEA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7C2C18B5" w14:textId="77777777" w:rsidR="00646641" w:rsidRPr="008832F0" w:rsidRDefault="00646641" w:rsidP="00455DD3">
            <w:r w:rsidRPr="008832F0">
              <w:t>Практическая работа  «Велосипед».</w:t>
            </w:r>
          </w:p>
          <w:p w14:paraId="42BCDCC0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6D9B79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F2561D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68DE5240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34065889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lastRenderedPageBreak/>
              <w:t xml:space="preserve">Регулятивные: </w:t>
            </w:r>
          </w:p>
          <w:p w14:paraId="727F6033" w14:textId="77777777" w:rsidR="00646641" w:rsidRPr="008832F0" w:rsidRDefault="00646641" w:rsidP="00455DD3">
            <w:r w:rsidRPr="00455DD3">
              <w:rPr>
                <w:bCs/>
              </w:rPr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14:paraId="1B9A7BF7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10927AE4" w14:textId="77777777" w:rsidR="00646641" w:rsidRPr="008832F0" w:rsidRDefault="00646641" w:rsidP="00455DD3">
            <w:r w:rsidRPr="008832F0">
              <w:t>осуществление синтеза как составления целого из частей</w:t>
            </w:r>
          </w:p>
          <w:p w14:paraId="5E812D3B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1CB11750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344927C5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D8144D0" w14:textId="77777777" w:rsidR="00646641" w:rsidRPr="008832F0" w:rsidRDefault="00646641" w:rsidP="00455DD3">
            <w:r w:rsidRPr="008832F0"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14:paraId="3339A240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45123E0D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7E35987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EE83F6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F806BEE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5877B44" w14:textId="77777777" w:rsidR="00646641" w:rsidRPr="008832F0" w:rsidRDefault="00646641" w:rsidP="00455DD3">
            <w:r w:rsidRPr="008832F0">
              <w:lastRenderedPageBreak/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6990E393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677729D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F74E6AC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C23538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C922607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CB940FB" w14:textId="77777777" w:rsidR="00646641" w:rsidRPr="008832F0" w:rsidRDefault="00646641" w:rsidP="00455DD3">
            <w:r w:rsidRPr="008832F0"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14:paraId="79FECDDF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F2CEB68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94FD750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03EC6F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6A3299EC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DC9D43B" w14:textId="77777777" w:rsidR="00646641" w:rsidRPr="008832F0" w:rsidRDefault="00646641" w:rsidP="00455DD3">
            <w:r w:rsidRPr="008832F0"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DF8E50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2563535A" w14:textId="77777777" w:rsidR="00646641" w:rsidRPr="008832F0" w:rsidRDefault="00646641" w:rsidP="00455DD3">
            <w:r w:rsidRPr="008832F0">
              <w:t>Практическая работа  «Ажурный зонтик».</w:t>
            </w:r>
          </w:p>
          <w:p w14:paraId="6E8177B0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7D98C87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FF0FEF7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Личностные:</w:t>
            </w:r>
          </w:p>
          <w:p w14:paraId="0B72478A" w14:textId="77777777" w:rsidR="00646641" w:rsidRPr="008832F0" w:rsidRDefault="00646641" w:rsidP="00455DD3">
            <w:r w:rsidRPr="008832F0">
              <w:t xml:space="preserve"> готовность и способность к самостоятельному обучению на основе учебно-познавательной мотивации</w:t>
            </w:r>
          </w:p>
          <w:p w14:paraId="3A2F2BB6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3EACAFE5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01E4C8AD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40F33837" w14:textId="77777777" w:rsidR="00646641" w:rsidRPr="008832F0" w:rsidRDefault="00646641" w:rsidP="00455DD3">
            <w:r w:rsidRPr="008832F0">
              <w:t>анализ объектов с целью выделения признаков; выбор оснований и критериев для сравнения, классификации объектов.</w:t>
            </w:r>
          </w:p>
          <w:p w14:paraId="4DC065A2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6907C58D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12DE927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247DB8F" w14:textId="77777777" w:rsidR="00646641" w:rsidRPr="008832F0" w:rsidRDefault="00646641" w:rsidP="00455DD3">
            <w:r w:rsidRPr="008832F0">
              <w:t>14</w:t>
            </w:r>
          </w:p>
        </w:tc>
        <w:tc>
          <w:tcPr>
            <w:tcW w:w="0" w:type="auto"/>
            <w:vMerge/>
            <w:shd w:val="clear" w:color="auto" w:fill="auto"/>
          </w:tcPr>
          <w:p w14:paraId="09BEDB36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9EC6D6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E2EBB05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C9B982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6F1B568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FA5715C" w14:textId="77777777" w:rsidR="00646641" w:rsidRPr="008832F0" w:rsidRDefault="00646641" w:rsidP="00455DD3">
            <w:r w:rsidRPr="008832F0"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14:paraId="08FAD4FB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9C94CB8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A90F6C6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57F229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4055100B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1C93E8F" w14:textId="77777777" w:rsidR="00646641" w:rsidRPr="008832F0" w:rsidRDefault="00646641" w:rsidP="00455DD3">
            <w:r w:rsidRPr="008832F0"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14:paraId="1071BD75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67DEC3F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7DD164F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ADC46B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3EFA456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1A55414D" w14:textId="77777777" w:rsidR="00646641" w:rsidRPr="008832F0" w:rsidRDefault="00646641" w:rsidP="00455DD3">
            <w:r w:rsidRPr="008832F0">
              <w:t>17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B6EF81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2C0EFB1C" w14:textId="77777777" w:rsidR="00646641" w:rsidRPr="008832F0" w:rsidRDefault="00646641" w:rsidP="00455DD3">
            <w:r w:rsidRPr="008832F0">
              <w:t>Практическая работа. «Ажурный зонтик».</w:t>
            </w:r>
          </w:p>
          <w:p w14:paraId="55C43371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F660D2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моделирование и художественное конструирование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0ED5246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4B7A162E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25B1B8E1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2E0E653C" w14:textId="77777777" w:rsidR="00646641" w:rsidRPr="008832F0" w:rsidRDefault="00646641" w:rsidP="00455DD3">
            <w:r w:rsidRPr="00455DD3">
              <w:rPr>
                <w:bCs/>
              </w:rPr>
              <w:lastRenderedPageBreak/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14:paraId="794E6BEF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508FB86B" w14:textId="77777777" w:rsidR="00646641" w:rsidRPr="008832F0" w:rsidRDefault="00646641" w:rsidP="00455DD3">
            <w:r w:rsidRPr="008832F0">
              <w:t>осуществление синтеза как составления целого из частей</w:t>
            </w:r>
          </w:p>
          <w:p w14:paraId="34A2BFCE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62A520FE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41E1AB02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B805EF1" w14:textId="77777777" w:rsidR="00646641" w:rsidRPr="008832F0" w:rsidRDefault="00646641" w:rsidP="00455DD3">
            <w:r w:rsidRPr="008832F0">
              <w:t>18</w:t>
            </w:r>
          </w:p>
        </w:tc>
        <w:tc>
          <w:tcPr>
            <w:tcW w:w="0" w:type="auto"/>
            <w:vMerge/>
            <w:shd w:val="clear" w:color="auto" w:fill="auto"/>
          </w:tcPr>
          <w:p w14:paraId="16C72C61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1FE3D22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417C2E86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411972E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FC17B02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96A49C4" w14:textId="77777777" w:rsidR="00646641" w:rsidRPr="008832F0" w:rsidRDefault="00646641" w:rsidP="00455DD3">
            <w:r w:rsidRPr="008832F0"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14:paraId="4D9C961B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B37629A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6CE6AC9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E38DBE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FF15E1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C98AC0F" w14:textId="77777777" w:rsidR="00646641" w:rsidRPr="008832F0" w:rsidRDefault="00646641" w:rsidP="00455DD3">
            <w:r w:rsidRPr="008832F0">
              <w:lastRenderedPageBreak/>
              <w:t>20</w:t>
            </w:r>
          </w:p>
        </w:tc>
        <w:tc>
          <w:tcPr>
            <w:tcW w:w="0" w:type="auto"/>
            <w:vMerge/>
            <w:shd w:val="clear" w:color="auto" w:fill="auto"/>
          </w:tcPr>
          <w:p w14:paraId="580D74F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74E214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B601F1A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95EEA8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5879C6" w:rsidRPr="00455DD3" w14:paraId="1DF539E7" w14:textId="77777777" w:rsidTr="00455DD3">
        <w:trPr>
          <w:trHeight w:val="624"/>
        </w:trPr>
        <w:tc>
          <w:tcPr>
            <w:tcW w:w="0" w:type="auto"/>
            <w:gridSpan w:val="5"/>
            <w:shd w:val="clear" w:color="auto" w:fill="auto"/>
          </w:tcPr>
          <w:p w14:paraId="39B2DDD6" w14:textId="77777777" w:rsidR="005879C6" w:rsidRPr="00455DD3" w:rsidRDefault="005879C6" w:rsidP="00455DD3">
            <w:pPr>
              <w:jc w:val="center"/>
              <w:rPr>
                <w:b/>
              </w:rPr>
            </w:pPr>
            <w:r w:rsidRPr="00455DD3">
              <w:rPr>
                <w:b/>
              </w:rPr>
              <w:t>Проектирование (16 часов)</w:t>
            </w:r>
          </w:p>
        </w:tc>
      </w:tr>
      <w:tr w:rsidR="00646641" w:rsidRPr="00455DD3" w14:paraId="202C9C07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3BB209E" w14:textId="77777777" w:rsidR="00646641" w:rsidRPr="008832F0" w:rsidRDefault="00646641" w:rsidP="00455DD3">
            <w:r w:rsidRPr="008832F0"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DF351A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3A04E8E8" w14:textId="77777777" w:rsidR="00646641" w:rsidRPr="008832F0" w:rsidRDefault="00646641" w:rsidP="00455DD3">
            <w:r w:rsidRPr="008832F0">
              <w:t>Создание проекта «В мире сказок». Разработка эскиза.</w:t>
            </w:r>
          </w:p>
          <w:p w14:paraId="6967EA8A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29D9D4D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A885C4" w14:textId="77777777" w:rsidR="00646641" w:rsidRPr="008832F0" w:rsidRDefault="00646641" w:rsidP="00455DD3">
            <w:r w:rsidRPr="00455DD3">
              <w:rPr>
                <w:b/>
                <w:i/>
              </w:rPr>
              <w:t>Личностные:</w:t>
            </w:r>
            <w:r w:rsidRPr="008832F0">
              <w:t xml:space="preserve"> </w:t>
            </w:r>
          </w:p>
          <w:p w14:paraId="73206E2B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3E2F49C7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372E2F56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01DABA22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3F234D32" w14:textId="77777777" w:rsidR="00646641" w:rsidRPr="008832F0" w:rsidRDefault="00646641" w:rsidP="00455DD3">
            <w:r w:rsidRPr="008832F0">
              <w:t>Анализ объектов с целью выделения признаков; выбор оснований и критериев для сравнения, классификации объектов.</w:t>
            </w:r>
          </w:p>
          <w:p w14:paraId="48553C66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08FAFF9B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0868F2EB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A6A6D4A" w14:textId="77777777" w:rsidR="00646641" w:rsidRPr="008832F0" w:rsidRDefault="00646641" w:rsidP="00455DD3">
            <w:r w:rsidRPr="008832F0"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14:paraId="0FEFAB4B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88B15F0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AD59326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ACF21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2F60D26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D3BD140" w14:textId="77777777" w:rsidR="00646641" w:rsidRPr="008832F0" w:rsidRDefault="00646641" w:rsidP="00455DD3">
            <w:r w:rsidRPr="008832F0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14:paraId="3AD760B6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3A60580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432DE21B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480125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063C4C88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30741A06" w14:textId="77777777" w:rsidR="00646641" w:rsidRPr="008832F0" w:rsidRDefault="00646641" w:rsidP="00455DD3">
            <w:r w:rsidRPr="008832F0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14:paraId="71172DE5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148A29A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A92C3E3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71C26A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2C09F9C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2509FCC" w14:textId="77777777" w:rsidR="00646641" w:rsidRPr="008832F0" w:rsidRDefault="00646641" w:rsidP="00455DD3">
            <w:r w:rsidRPr="008832F0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A0F3D42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35ADF940" w14:textId="77777777" w:rsidR="00646641" w:rsidRPr="008832F0" w:rsidRDefault="00646641" w:rsidP="00455DD3">
            <w:r w:rsidRPr="008832F0">
              <w:t>Создание проекта. «В мире сказок».</w:t>
            </w:r>
          </w:p>
          <w:p w14:paraId="6E3FD1DB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62B4F3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C48174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Личностные:</w:t>
            </w:r>
          </w:p>
          <w:p w14:paraId="27A71B4E" w14:textId="77777777" w:rsidR="00646641" w:rsidRPr="008832F0" w:rsidRDefault="00646641" w:rsidP="00455DD3">
            <w:r w:rsidRPr="008832F0">
              <w:t xml:space="preserve"> готовность и способность к самостоятельному обучению на основе учебно-познавательной мотивации</w:t>
            </w:r>
          </w:p>
          <w:p w14:paraId="50CF42D8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3A444B8F" w14:textId="77777777" w:rsidR="00646641" w:rsidRPr="008832F0" w:rsidRDefault="00646641" w:rsidP="00455DD3">
            <w:r w:rsidRPr="008832F0">
              <w:lastRenderedPageBreak/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691386C9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2D26C50E" w14:textId="77777777" w:rsidR="00646641" w:rsidRPr="008832F0" w:rsidRDefault="00646641" w:rsidP="00455DD3">
            <w:r w:rsidRPr="008832F0">
              <w:t xml:space="preserve">Осуществлять </w:t>
            </w:r>
            <w:r w:rsidRPr="00455DD3">
              <w:rPr>
                <w:b/>
              </w:rPr>
              <w:t>поиск</w:t>
            </w:r>
            <w:r w:rsidRPr="008832F0">
              <w:t xml:space="preserve"> необходимой информации, строить рассуждения в форме связи простых суждений об объекте.</w:t>
            </w:r>
          </w:p>
          <w:p w14:paraId="4362837A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355AAD8C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79C9006C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2B81603" w14:textId="77777777" w:rsidR="00646641" w:rsidRPr="008832F0" w:rsidRDefault="00646641" w:rsidP="00455DD3">
            <w:r w:rsidRPr="008832F0"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4B31521F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E2851B8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BD3CD3F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75B5B6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1F936B52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2F22326F" w14:textId="77777777" w:rsidR="00646641" w:rsidRPr="008832F0" w:rsidRDefault="00646641" w:rsidP="00455DD3">
            <w:r w:rsidRPr="008832F0"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14:paraId="4DF5A843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444E74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426A9ACA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C1101A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7EF85C6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588F344" w14:textId="77777777" w:rsidR="00646641" w:rsidRPr="008832F0" w:rsidRDefault="00646641" w:rsidP="00455DD3">
            <w:r w:rsidRPr="008832F0">
              <w:lastRenderedPageBreak/>
              <w:t>8</w:t>
            </w:r>
          </w:p>
        </w:tc>
        <w:tc>
          <w:tcPr>
            <w:tcW w:w="0" w:type="auto"/>
            <w:vMerge/>
            <w:shd w:val="clear" w:color="auto" w:fill="auto"/>
          </w:tcPr>
          <w:p w14:paraId="21E966AD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214AEC7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E81B70C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582E64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68CC7895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18FF11AD" w14:textId="77777777" w:rsidR="00646641" w:rsidRPr="008832F0" w:rsidRDefault="00646641" w:rsidP="00455DD3">
            <w:r w:rsidRPr="008832F0"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55DD5D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5519DF26" w14:textId="77777777" w:rsidR="00646641" w:rsidRPr="008832F0" w:rsidRDefault="00646641" w:rsidP="00455DD3">
            <w:r w:rsidRPr="008832F0">
              <w:t>Создание проекта. «В мире сказок».</w:t>
            </w:r>
          </w:p>
          <w:p w14:paraId="5C928EA4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77219C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проектно-конструктивная деятельность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E515D6C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Личностные:</w:t>
            </w:r>
          </w:p>
          <w:p w14:paraId="7279ECE5" w14:textId="77777777" w:rsidR="00646641" w:rsidRPr="008832F0" w:rsidRDefault="00646641" w:rsidP="00455DD3">
            <w:r w:rsidRPr="008832F0">
              <w:t xml:space="preserve"> готовность и способность к самостоятельному обучению на основе учебно-познавательной мотивации</w:t>
            </w:r>
          </w:p>
          <w:p w14:paraId="4A820646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793799A5" w14:textId="77777777" w:rsidR="00646641" w:rsidRPr="008832F0" w:rsidRDefault="00646641" w:rsidP="00455DD3">
            <w:r w:rsidRPr="008832F0"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14:paraId="650E568F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721BA375" w14:textId="77777777" w:rsidR="00646641" w:rsidRPr="008832F0" w:rsidRDefault="00646641" w:rsidP="00455DD3">
            <w:r w:rsidRPr="008832F0">
              <w:t xml:space="preserve">осуществлять </w:t>
            </w:r>
            <w:r w:rsidRPr="00455DD3">
              <w:rPr>
                <w:b/>
              </w:rPr>
              <w:t>поиск</w:t>
            </w:r>
            <w:r w:rsidRPr="008832F0">
              <w:t xml:space="preserve"> необходимой информации, строить рассуждения в форме связи простых суждений об объекте.</w:t>
            </w:r>
          </w:p>
          <w:p w14:paraId="295AB4D8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17D88755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4A92A84F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073AC885" w14:textId="77777777" w:rsidR="00646641" w:rsidRPr="008832F0" w:rsidRDefault="00646641" w:rsidP="00455DD3">
            <w:r w:rsidRPr="008832F0">
              <w:t>10</w:t>
            </w:r>
          </w:p>
        </w:tc>
        <w:tc>
          <w:tcPr>
            <w:tcW w:w="0" w:type="auto"/>
            <w:vMerge/>
            <w:shd w:val="clear" w:color="auto" w:fill="auto"/>
          </w:tcPr>
          <w:p w14:paraId="752B485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88424E1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087806A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563096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22D79ABA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74FB2EA" w14:textId="77777777" w:rsidR="00646641" w:rsidRPr="008832F0" w:rsidRDefault="00646641" w:rsidP="00455DD3">
            <w:r w:rsidRPr="008832F0"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14:paraId="478FC181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0FF4D7F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D4D06F6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10CEBA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6C78FA95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44578D4A" w14:textId="77777777" w:rsidR="00646641" w:rsidRPr="008832F0" w:rsidRDefault="00646641" w:rsidP="00455DD3">
            <w:r w:rsidRPr="008832F0">
              <w:t>12</w:t>
            </w:r>
          </w:p>
        </w:tc>
        <w:tc>
          <w:tcPr>
            <w:tcW w:w="0" w:type="auto"/>
            <w:vMerge/>
            <w:shd w:val="clear" w:color="auto" w:fill="auto"/>
          </w:tcPr>
          <w:p w14:paraId="6DD420CE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DFB5F44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2F82AB37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EF2C08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5E0E358A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8321180" w14:textId="77777777" w:rsidR="00646641" w:rsidRPr="008832F0" w:rsidRDefault="00646641" w:rsidP="00455DD3">
            <w:r w:rsidRPr="008832F0">
              <w:t>13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3D64094" w14:textId="77777777" w:rsidR="00646641" w:rsidRPr="008832F0" w:rsidRDefault="00646641" w:rsidP="00455DD3"/>
        </w:tc>
        <w:tc>
          <w:tcPr>
            <w:tcW w:w="0" w:type="auto"/>
            <w:vMerge w:val="restart"/>
            <w:shd w:val="clear" w:color="auto" w:fill="auto"/>
          </w:tcPr>
          <w:p w14:paraId="3D7848F4" w14:textId="77777777" w:rsidR="00646641" w:rsidRPr="008832F0" w:rsidRDefault="00646641" w:rsidP="00455DD3">
            <w:r w:rsidRPr="008832F0">
              <w:t>Защита проекта «В мире сказок».</w:t>
            </w:r>
          </w:p>
          <w:p w14:paraId="4A9394A7" w14:textId="77777777" w:rsidR="00646641" w:rsidRPr="008832F0" w:rsidRDefault="00646641" w:rsidP="00455DD3">
            <w:r w:rsidRPr="008832F0">
              <w:t>Т/Б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BAA69C" w14:textId="77777777" w:rsidR="00646641" w:rsidRPr="00455DD3" w:rsidRDefault="00646641" w:rsidP="00455DD3">
            <w:pPr>
              <w:rPr>
                <w:b/>
              </w:rPr>
            </w:pPr>
            <w:r w:rsidRPr="00455DD3">
              <w:rPr>
                <w:shd w:val="clear" w:color="auto" w:fill="FFFFFF"/>
              </w:rPr>
              <w:t>коллективное рассматривание, обсуждение проектов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5965D48" w14:textId="77777777" w:rsidR="00646641" w:rsidRPr="008832F0" w:rsidRDefault="00646641" w:rsidP="00455DD3">
            <w:r w:rsidRPr="00455DD3">
              <w:rPr>
                <w:b/>
                <w:i/>
              </w:rPr>
              <w:t>Личностны:</w:t>
            </w:r>
            <w:r w:rsidRPr="008832F0">
              <w:t xml:space="preserve"> </w:t>
            </w:r>
          </w:p>
          <w:p w14:paraId="748545E1" w14:textId="77777777" w:rsidR="00646641" w:rsidRPr="008832F0" w:rsidRDefault="00646641" w:rsidP="00455DD3">
            <w:r w:rsidRPr="008832F0">
              <w:t>готовность и способность к самостоятельному обучению на основе учебно-познавательной мотивации</w:t>
            </w:r>
          </w:p>
          <w:p w14:paraId="37D6C7D1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 xml:space="preserve">Регулятивные: </w:t>
            </w:r>
          </w:p>
          <w:p w14:paraId="45BC792A" w14:textId="77777777" w:rsidR="00646641" w:rsidRPr="008832F0" w:rsidRDefault="00646641" w:rsidP="00455DD3">
            <w:r w:rsidRPr="00455DD3">
              <w:rPr>
                <w:bCs/>
              </w:rPr>
              <w:lastRenderedPageBreak/>
              <w:t>выделение и осознание учащимся того, что уже усвоено и что еще подлежит усвоению, осознание качества и уровня усвоения.</w:t>
            </w:r>
          </w:p>
          <w:p w14:paraId="6A810ABC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Познавательные:</w:t>
            </w:r>
          </w:p>
          <w:p w14:paraId="7385BD43" w14:textId="77777777" w:rsidR="00646641" w:rsidRPr="008832F0" w:rsidRDefault="00646641" w:rsidP="00455DD3">
            <w:r w:rsidRPr="008832F0">
              <w:t>осуществление синтеза как составления целого из частей</w:t>
            </w:r>
          </w:p>
          <w:p w14:paraId="6CBAB3EA" w14:textId="77777777" w:rsidR="00646641" w:rsidRPr="00455DD3" w:rsidRDefault="00646641" w:rsidP="00455DD3">
            <w:pPr>
              <w:rPr>
                <w:b/>
                <w:i/>
              </w:rPr>
            </w:pPr>
            <w:r w:rsidRPr="00455DD3">
              <w:rPr>
                <w:b/>
                <w:i/>
              </w:rPr>
              <w:t>Коммуникативные:</w:t>
            </w:r>
          </w:p>
          <w:p w14:paraId="51950C85" w14:textId="77777777" w:rsidR="00646641" w:rsidRPr="00455DD3" w:rsidRDefault="00646641" w:rsidP="00455DD3">
            <w:pPr>
              <w:rPr>
                <w:b/>
              </w:rPr>
            </w:pPr>
            <w:r w:rsidRPr="008832F0">
              <w:t>умение слушать и вступать в диалог, участвовать в коллективном обсуждении.</w:t>
            </w:r>
          </w:p>
        </w:tc>
      </w:tr>
      <w:tr w:rsidR="00646641" w:rsidRPr="00455DD3" w14:paraId="0C2B3424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6228C633" w14:textId="77777777" w:rsidR="00646641" w:rsidRPr="008832F0" w:rsidRDefault="00646641" w:rsidP="00455DD3">
            <w:r w:rsidRPr="008832F0">
              <w:t>14</w:t>
            </w:r>
          </w:p>
        </w:tc>
        <w:tc>
          <w:tcPr>
            <w:tcW w:w="0" w:type="auto"/>
            <w:vMerge/>
            <w:shd w:val="clear" w:color="auto" w:fill="auto"/>
          </w:tcPr>
          <w:p w14:paraId="51486EEA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62D3DF6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752F18F5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DD7055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2A4C9A1D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707BF296" w14:textId="77777777" w:rsidR="00646641" w:rsidRPr="008832F0" w:rsidRDefault="00646641" w:rsidP="00455DD3">
            <w:r w:rsidRPr="008832F0">
              <w:t>15</w:t>
            </w:r>
          </w:p>
        </w:tc>
        <w:tc>
          <w:tcPr>
            <w:tcW w:w="0" w:type="auto"/>
            <w:vMerge/>
            <w:shd w:val="clear" w:color="auto" w:fill="auto"/>
          </w:tcPr>
          <w:p w14:paraId="5E165675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19FFAAF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004F4F48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A12670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  <w:tr w:rsidR="00646641" w:rsidRPr="00455DD3" w14:paraId="15897931" w14:textId="77777777" w:rsidTr="00455DD3">
        <w:trPr>
          <w:trHeight w:val="624"/>
        </w:trPr>
        <w:tc>
          <w:tcPr>
            <w:tcW w:w="0" w:type="auto"/>
            <w:shd w:val="clear" w:color="auto" w:fill="auto"/>
          </w:tcPr>
          <w:p w14:paraId="57C12353" w14:textId="77777777" w:rsidR="00646641" w:rsidRPr="008832F0" w:rsidRDefault="00646641" w:rsidP="00455DD3">
            <w:r w:rsidRPr="008832F0">
              <w:lastRenderedPageBreak/>
              <w:t>16</w:t>
            </w:r>
          </w:p>
        </w:tc>
        <w:tc>
          <w:tcPr>
            <w:tcW w:w="0" w:type="auto"/>
            <w:vMerge/>
            <w:shd w:val="clear" w:color="auto" w:fill="auto"/>
          </w:tcPr>
          <w:p w14:paraId="27750A5C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501B31C7" w14:textId="77777777" w:rsidR="00646641" w:rsidRPr="008832F0" w:rsidRDefault="00646641" w:rsidP="00455DD3"/>
        </w:tc>
        <w:tc>
          <w:tcPr>
            <w:tcW w:w="0" w:type="auto"/>
            <w:vMerge/>
            <w:shd w:val="clear" w:color="auto" w:fill="auto"/>
          </w:tcPr>
          <w:p w14:paraId="3E518EA3" w14:textId="77777777" w:rsidR="00646641" w:rsidRPr="00455DD3" w:rsidRDefault="00646641" w:rsidP="00455DD3">
            <w:pPr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D9D9E8" w14:textId="77777777" w:rsidR="00646641" w:rsidRPr="00455DD3" w:rsidRDefault="00646641" w:rsidP="00455DD3">
            <w:pPr>
              <w:rPr>
                <w:b/>
                <w:i/>
              </w:rPr>
            </w:pPr>
          </w:p>
        </w:tc>
      </w:tr>
    </w:tbl>
    <w:p w14:paraId="55FB1375" w14:textId="3D1AE4DA" w:rsidR="008832F0" w:rsidRDefault="008832F0" w:rsidP="008832F0">
      <w:pPr>
        <w:rPr>
          <w:b/>
        </w:rPr>
        <w:sectPr w:rsidR="008832F0" w:rsidSect="005879C6">
          <w:pgSz w:w="16838" w:h="11906" w:orient="landscape"/>
          <w:pgMar w:top="1134" w:right="1134" w:bottom="1134" w:left="1134" w:header="720" w:footer="720" w:gutter="0"/>
          <w:cols w:space="720"/>
          <w:docGrid w:linePitch="600" w:charSpace="32768"/>
        </w:sectPr>
      </w:pPr>
      <w:bookmarkStart w:id="1" w:name="_GoBack"/>
      <w:bookmarkEnd w:id="1"/>
    </w:p>
    <w:p w14:paraId="1C26545C" w14:textId="77777777" w:rsidR="00D10870" w:rsidRPr="008832F0" w:rsidRDefault="00D10870" w:rsidP="008832F0">
      <w:pPr>
        <w:rPr>
          <w:b/>
        </w:rPr>
      </w:pPr>
    </w:p>
    <w:p w14:paraId="057F13A2" w14:textId="77777777" w:rsidR="00646641" w:rsidRDefault="00646641" w:rsidP="00646641">
      <w:pPr>
        <w:rPr>
          <w:b/>
          <w:sz w:val="28"/>
          <w:szCs w:val="28"/>
        </w:rPr>
      </w:pPr>
      <w:r w:rsidRPr="00263FDC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14:paraId="7720E8E4" w14:textId="77777777" w:rsidR="00646641" w:rsidRPr="00AB6685" w:rsidRDefault="00646641" w:rsidP="00646641">
      <w:r w:rsidRPr="00AB6685">
        <w:rPr>
          <w:rFonts w:ascii="Arial" w:hAnsi="Arial" w:cs="Arial"/>
          <w:color w:val="000000"/>
          <w:shd w:val="clear" w:color="auto" w:fill="FFFFFF"/>
        </w:rPr>
        <w:t xml:space="preserve">3D Ручка </w:t>
      </w:r>
      <w:proofErr w:type="spellStart"/>
      <w:r w:rsidRPr="00AB6685">
        <w:rPr>
          <w:rFonts w:ascii="Arial" w:hAnsi="Arial" w:cs="Arial"/>
          <w:color w:val="000000"/>
          <w:shd w:val="clear" w:color="auto" w:fill="FFFFFF"/>
        </w:rPr>
        <w:t>MyRiwell</w:t>
      </w:r>
      <w:proofErr w:type="spellEnd"/>
      <w:r w:rsidRPr="00AB6685">
        <w:rPr>
          <w:rFonts w:ascii="Arial" w:hAnsi="Arial" w:cs="Arial"/>
          <w:color w:val="000000"/>
          <w:shd w:val="clear" w:color="auto" w:fill="FFFFFF"/>
        </w:rPr>
        <w:t xml:space="preserve"> с LCD-дисплеем RP-100B 3D Ручка </w:t>
      </w:r>
      <w:proofErr w:type="spellStart"/>
      <w:r w:rsidRPr="00AB6685">
        <w:rPr>
          <w:rFonts w:ascii="Arial" w:hAnsi="Arial" w:cs="Arial"/>
          <w:color w:val="000000"/>
          <w:shd w:val="clear" w:color="auto" w:fill="FFFFFF"/>
        </w:rPr>
        <w:t>MyRiwell</w:t>
      </w:r>
      <w:proofErr w:type="spellEnd"/>
      <w:r w:rsidRPr="00AB668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44937820" w14:textId="77777777" w:rsidR="00646641" w:rsidRPr="00AB6685" w:rsidRDefault="00646641" w:rsidP="00646641">
      <w:pPr>
        <w:rPr>
          <w:sz w:val="32"/>
          <w:szCs w:val="32"/>
        </w:rPr>
      </w:pPr>
    </w:p>
    <w:p w14:paraId="687442DB" w14:textId="77777777" w:rsidR="00646641" w:rsidRPr="00A84EEA" w:rsidRDefault="00646641" w:rsidP="00646641">
      <w:pPr>
        <w:rPr>
          <w:b/>
          <w:sz w:val="28"/>
          <w:szCs w:val="28"/>
          <w:lang w:eastAsia="ru-RU"/>
        </w:rPr>
      </w:pPr>
      <w:r w:rsidRPr="00A84EEA">
        <w:rPr>
          <w:b/>
          <w:sz w:val="28"/>
          <w:szCs w:val="28"/>
          <w:lang w:eastAsia="ru-RU"/>
        </w:rPr>
        <w:t>Информационное обеспечение программы</w:t>
      </w:r>
    </w:p>
    <w:p w14:paraId="4F35C697" w14:textId="77777777" w:rsidR="00646641" w:rsidRDefault="00646641" w:rsidP="00646641">
      <w:pPr>
        <w:rPr>
          <w:b/>
          <w:sz w:val="28"/>
          <w:szCs w:val="28"/>
        </w:rPr>
      </w:pPr>
      <w:r w:rsidRPr="00A84EEA">
        <w:rPr>
          <w:b/>
          <w:sz w:val="28"/>
          <w:szCs w:val="28"/>
        </w:rPr>
        <w:t>Интернет-ресурсы:</w:t>
      </w:r>
    </w:p>
    <w:p w14:paraId="5D10726F" w14:textId="77777777" w:rsidR="00646641" w:rsidRPr="00A84EEA" w:rsidRDefault="00646641" w:rsidP="00646641">
      <w:pPr>
        <w:jc w:val="center"/>
        <w:rPr>
          <w:b/>
          <w:sz w:val="28"/>
          <w:szCs w:val="28"/>
        </w:rPr>
      </w:pPr>
    </w:p>
    <w:p w14:paraId="5B02F586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  <w:hyperlink r:id="rId6" w:history="1">
        <w:r w:rsidRPr="00B01C38">
          <w:rPr>
            <w:rStyle w:val="af3"/>
            <w:sz w:val="28"/>
            <w:szCs w:val="28"/>
          </w:rPr>
          <w:t>https://make-3d.ru/articles/chto-takoe-3d-ruchka/</w:t>
        </w:r>
      </w:hyperlink>
    </w:p>
    <w:p w14:paraId="1B91F06C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  <w:hyperlink r:id="rId7" w:history="1">
        <w:r w:rsidRPr="00B01C38">
          <w:rPr>
            <w:rStyle w:val="af3"/>
            <w:sz w:val="28"/>
            <w:szCs w:val="28"/>
          </w:rPr>
          <w:t>http://3dtoday.ru/wiki/3d_pens/</w:t>
        </w:r>
      </w:hyperlink>
    </w:p>
    <w:p w14:paraId="48C11170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  <w:hyperlink r:id="rId8" w:history="1">
        <w:r w:rsidRPr="00B01C38">
          <w:rPr>
            <w:rStyle w:val="af3"/>
            <w:sz w:val="28"/>
            <w:szCs w:val="28"/>
          </w:rPr>
          <w:t>https://mysku.ru/blog/china-stores/30856.html</w:t>
        </w:r>
      </w:hyperlink>
    </w:p>
    <w:p w14:paraId="31C6C3FD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  <w:hyperlink r:id="rId9" w:history="1">
        <w:r w:rsidRPr="00B01C38">
          <w:rPr>
            <w:rStyle w:val="af3"/>
            <w:sz w:val="28"/>
            <w:szCs w:val="28"/>
          </w:rPr>
          <w:t>https://geektimes.ru/company/top3dshop/blog/284340/</w:t>
        </w:r>
      </w:hyperlink>
    </w:p>
    <w:p w14:paraId="315993A2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  <w:hyperlink r:id="rId10" w:history="1">
        <w:r w:rsidRPr="00B01C38">
          <w:rPr>
            <w:rStyle w:val="af3"/>
            <w:sz w:val="28"/>
            <w:szCs w:val="28"/>
          </w:rPr>
          <w:t>https://habrahabr.ru/company/masterkit/blog/257271/</w:t>
        </w:r>
      </w:hyperlink>
    </w:p>
    <w:p w14:paraId="548175B5" w14:textId="77777777" w:rsidR="00646641" w:rsidRPr="00646641" w:rsidRDefault="00646641" w:rsidP="00646641">
      <w:pPr>
        <w:numPr>
          <w:ilvl w:val="0"/>
          <w:numId w:val="18"/>
        </w:numPr>
        <w:suppressAutoHyphens w:val="0"/>
        <w:rPr>
          <w:rStyle w:val="af3"/>
          <w:color w:val="auto"/>
          <w:sz w:val="28"/>
          <w:szCs w:val="28"/>
          <w:u w:val="none"/>
        </w:rPr>
      </w:pPr>
      <w:hyperlink r:id="rId11" w:history="1">
        <w:r w:rsidRPr="00B01C38">
          <w:rPr>
            <w:rStyle w:val="af3"/>
            <w:sz w:val="28"/>
            <w:szCs w:val="28"/>
          </w:rPr>
          <w:t>https://www.losprinters.ru/articles/trafarety-dlya-3d-ruchek</w:t>
        </w:r>
      </w:hyperlink>
    </w:p>
    <w:p w14:paraId="058D8204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r w:rsidRPr="00AB6685">
        <w:rPr>
          <w:rFonts w:ascii="Arial" w:hAnsi="Arial" w:cs="Arial"/>
          <w:sz w:val="23"/>
          <w:szCs w:val="23"/>
          <w:shd w:val="clear" w:color="auto" w:fill="FFFFFF"/>
        </w:rPr>
        <w:t>www.losprinters.ru/articles/instruktsiya-dlya-</w:t>
      </w:r>
      <w:r w:rsidRPr="00AB6685">
        <w:rPr>
          <w:rFonts w:ascii="Arial" w:hAnsi="Arial" w:cs="Arial"/>
          <w:bCs/>
          <w:sz w:val="23"/>
          <w:szCs w:val="23"/>
          <w:shd w:val="clear" w:color="auto" w:fill="FFFFFF"/>
        </w:rPr>
        <w:t>3d</w:t>
      </w:r>
      <w:r w:rsidRPr="00AB6685">
        <w:rPr>
          <w:rFonts w:ascii="Arial" w:hAnsi="Arial" w:cs="Arial"/>
          <w:sz w:val="23"/>
          <w:szCs w:val="23"/>
          <w:shd w:val="clear" w:color="auto" w:fill="FFFFFF"/>
        </w:rPr>
        <w:t>-ruchki-myriwell-rp-400a</w:t>
      </w:r>
    </w:p>
    <w:p w14:paraId="20C17E17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r w:rsidRPr="00AB6685">
        <w:rPr>
          <w:sz w:val="28"/>
          <w:szCs w:val="28"/>
        </w:rPr>
        <w:t>http://lib.chipdip.ru/170/DOC001170798.pdf</w:t>
      </w:r>
    </w:p>
    <w:p w14:paraId="3A0EF965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r w:rsidRPr="00AB6685">
        <w:rPr>
          <w:sz w:val="28"/>
          <w:szCs w:val="28"/>
        </w:rPr>
        <w:t>https://www.youtube.com/watch?v=dMCyqctPFX0</w:t>
      </w:r>
    </w:p>
    <w:p w14:paraId="6B8264A4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hyperlink r:id="rId12" w:history="1">
        <w:r w:rsidRPr="00AB6685">
          <w:rPr>
            <w:rStyle w:val="af3"/>
            <w:sz w:val="28"/>
            <w:szCs w:val="28"/>
          </w:rPr>
          <w:t>https://www.youtube.com/watch?v=oK1QUnj86Sc</w:t>
        </w:r>
      </w:hyperlink>
    </w:p>
    <w:p w14:paraId="045BD653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hyperlink r:id="rId13" w:history="1">
        <w:r w:rsidRPr="00AB6685">
          <w:rPr>
            <w:rStyle w:val="af3"/>
            <w:sz w:val="28"/>
            <w:szCs w:val="28"/>
          </w:rPr>
          <w:t>https://www.youtube.com/watch?v=oRTrmDoenKM</w:t>
        </w:r>
      </w:hyperlink>
      <w:r w:rsidRPr="00AB6685">
        <w:rPr>
          <w:sz w:val="28"/>
          <w:szCs w:val="28"/>
        </w:rPr>
        <w:t xml:space="preserve">   (ромашка)</w:t>
      </w:r>
    </w:p>
    <w:p w14:paraId="5239F39C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r w:rsidRPr="00AB6685">
        <w:rPr>
          <w:sz w:val="28"/>
          <w:szCs w:val="28"/>
        </w:rPr>
        <w:t>http://make-3d.ru/articles/chto-takoe-3d-ruchka/</w:t>
      </w:r>
    </w:p>
    <w:p w14:paraId="14439020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hyperlink r:id="rId14" w:history="1">
        <w:r w:rsidRPr="00AB6685">
          <w:rPr>
            <w:rStyle w:val="af3"/>
            <w:sz w:val="28"/>
            <w:szCs w:val="28"/>
          </w:rPr>
          <w:t>http://www.losprinters.ru/articles/trafarety-dlya-3d-ruchek</w:t>
        </w:r>
      </w:hyperlink>
      <w:r w:rsidRPr="00AB6685">
        <w:rPr>
          <w:sz w:val="28"/>
          <w:szCs w:val="28"/>
        </w:rPr>
        <w:t xml:space="preserve">   (трафареты)</w:t>
      </w:r>
    </w:p>
    <w:p w14:paraId="7EFCD70A" w14:textId="77777777" w:rsidR="00646641" w:rsidRPr="00AB6685" w:rsidRDefault="00646641" w:rsidP="00646641">
      <w:pPr>
        <w:numPr>
          <w:ilvl w:val="0"/>
          <w:numId w:val="18"/>
        </w:numPr>
        <w:rPr>
          <w:sz w:val="28"/>
          <w:szCs w:val="28"/>
        </w:rPr>
      </w:pPr>
      <w:hyperlink r:id="rId15" w:history="1">
        <w:r w:rsidRPr="00AB6685">
          <w:rPr>
            <w:rStyle w:val="af3"/>
            <w:sz w:val="28"/>
            <w:szCs w:val="28"/>
          </w:rPr>
          <w:t>https://selfienation.ru/trafarety-dlya-3d-ruchki/</w:t>
        </w:r>
      </w:hyperlink>
      <w:r w:rsidRPr="00AB6685">
        <w:rPr>
          <w:sz w:val="28"/>
          <w:szCs w:val="28"/>
        </w:rPr>
        <w:t xml:space="preserve">  </w:t>
      </w:r>
    </w:p>
    <w:p w14:paraId="44D29C69" w14:textId="77777777" w:rsidR="00646641" w:rsidRDefault="00646641" w:rsidP="00646641">
      <w:pPr>
        <w:numPr>
          <w:ilvl w:val="0"/>
          <w:numId w:val="18"/>
        </w:numPr>
        <w:suppressAutoHyphens w:val="0"/>
        <w:rPr>
          <w:sz w:val="28"/>
          <w:szCs w:val="28"/>
        </w:rPr>
      </w:pPr>
    </w:p>
    <w:p w14:paraId="5EC732B2" w14:textId="77777777" w:rsidR="00646641" w:rsidRPr="00C32860" w:rsidRDefault="00646641"/>
    <w:sectPr w:rsidR="00646641" w:rsidRPr="00C32860" w:rsidSect="008832F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@Arial Unicode MS"/>
        <w:iCs/>
        <w:color w:val="C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/>
        <w:b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 w:hint="default"/>
        <w:b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@Arial Unicode MS"/>
        <w:b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 w:hint="default"/>
        <w:i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@Arial Unicode MS"/>
        <w:b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@Arial Unicode MS"/>
        <w:b/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@Arial Unicode MS"/>
        <w:b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@Arial Unicode MS"/>
        <w:b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cs="Times New Roman"/>
        <w:b w:val="0"/>
        <w:bCs w:val="0"/>
        <w:i/>
        <w:iCs/>
        <w:color w:val="0000FF"/>
        <w:lang w:eastAsia="ar-SA" w:bidi="ar-SA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@Arial Unicode MS" w:hAnsi="Times New Roman CYR" w:cs="Times New Roman"/>
        <w:b/>
        <w:i/>
        <w:iCs/>
        <w:color w:val="00000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@Arial Unicode MS"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@Arial Unicode MS" w:hAnsi="Times New Roman CYR" w:cs="Times New Roman" w:hint="default"/>
        <w:b/>
        <w:bCs w:val="0"/>
        <w:i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@Arial Unicode MS" w:hint="default"/>
        <w:iCs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tonCSanPin-Regular"/>
        <w:iCs/>
        <w:sz w:val="32"/>
        <w:szCs w:val="3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@Arial Unicode MS" w:cs="NewtonCSanPin-Regular" w:hint="default"/>
        <w:b/>
        <w:i/>
        <w:iCs/>
        <w:color w:val="00800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i/>
        <w:iCs/>
        <w:color w:val="008000"/>
        <w:lang w:eastAsia="ar-SA" w:bidi="ar-SA"/>
      </w:rPr>
    </w:lvl>
  </w:abstractNum>
  <w:abstractNum w:abstractNumId="17" w15:restartNumberingAfterBreak="0">
    <w:nsid w:val="203B2F19"/>
    <w:multiLevelType w:val="hybridMultilevel"/>
    <w:tmpl w:val="0836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4"/>
    <w:rsid w:val="00023F16"/>
    <w:rsid w:val="00056024"/>
    <w:rsid w:val="001634E3"/>
    <w:rsid w:val="00455DD3"/>
    <w:rsid w:val="005879C6"/>
    <w:rsid w:val="00646641"/>
    <w:rsid w:val="008832F0"/>
    <w:rsid w:val="00AE0544"/>
    <w:rsid w:val="00C32860"/>
    <w:rsid w:val="00D10870"/>
    <w:rsid w:val="00E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E6060A"/>
  <w15:chartTrackingRefBased/>
  <w15:docId w15:val="{CF21ED8A-03DB-4406-A65E-711143C2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eastAsia="@Arial Unicode MS"/>
      <w:iCs/>
      <w:color w:val="C00000"/>
    </w:rPr>
  </w:style>
  <w:style w:type="character" w:customStyle="1" w:styleId="WW8Num7z0">
    <w:name w:val="WW8Num7z0"/>
    <w:rPr>
      <w:rFonts w:eastAsia="@Arial Unicode MS"/>
      <w:b/>
      <w:iCs/>
    </w:rPr>
  </w:style>
  <w:style w:type="character" w:customStyle="1" w:styleId="WW8Num7z1">
    <w:name w:val="WW8Num7z1"/>
  </w:style>
  <w:style w:type="character" w:customStyle="1" w:styleId="WW8Num7z2">
    <w:name w:val="WW8Num7z2"/>
    <w:rPr>
      <w:b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@Arial Unicode MS" w:hint="default"/>
      <w:b/>
      <w:i/>
      <w:iCs/>
    </w:rPr>
  </w:style>
  <w:style w:type="character" w:customStyle="1" w:styleId="WW8Num8z1">
    <w:name w:val="WW8Num8z1"/>
    <w:rPr>
      <w:rFonts w:eastAsia="@Arial Unicode MS"/>
      <w:b/>
      <w:i/>
      <w:iCs/>
    </w:rPr>
  </w:style>
  <w:style w:type="character" w:customStyle="1" w:styleId="WW8Num8z2">
    <w:name w:val="WW8Num8z2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@Arial Unicode MS" w:hint="default"/>
      <w:iCs/>
    </w:rPr>
  </w:style>
  <w:style w:type="character" w:customStyle="1" w:styleId="WW8Num9z1">
    <w:name w:val="WW8Num9z1"/>
    <w:rPr>
      <w:rFonts w:eastAsia="@Arial Unicode MS"/>
      <w:b/>
      <w:i/>
      <w:iCs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@Arial Unicode MS"/>
      <w:b/>
      <w:i/>
      <w:iCs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 CYR" w:eastAsia="@Arial Unicode MS" w:hAnsi="Times New Roman CYR" w:cs="Times New Roman"/>
      <w:b w:val="0"/>
      <w:bCs w:val="0"/>
      <w:i/>
      <w:iCs/>
      <w:color w:val="0000FF"/>
      <w:lang w:eastAsia="ar-SA" w:bidi="ar-SA"/>
    </w:rPr>
  </w:style>
  <w:style w:type="character" w:customStyle="1" w:styleId="WW8Num12z0">
    <w:name w:val="WW8Num12z0"/>
    <w:rPr>
      <w:rFonts w:ascii="Times New Roman CYR" w:eastAsia="@Arial Unicode MS" w:hAnsi="Times New Roman CYR" w:cs="Times New Roman"/>
      <w:b/>
      <w:i/>
      <w:iCs/>
      <w:color w:val="000000"/>
      <w:lang w:eastAsia="ar-SA" w:bidi="ar-SA"/>
    </w:rPr>
  </w:style>
  <w:style w:type="character" w:customStyle="1" w:styleId="WW8Num12z1">
    <w:name w:val="WW8Num12z1"/>
    <w:rPr>
      <w:color w:val="auto"/>
    </w:rPr>
  </w:style>
  <w:style w:type="character" w:customStyle="1" w:styleId="WW8Num12z2">
    <w:name w:val="WW8Num12z2"/>
    <w:rPr>
      <w:rFonts w:eastAsia="@Arial Unicode MS"/>
      <w:iCs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 CYR" w:eastAsia="@Arial Unicode MS" w:hAnsi="Times New Roman CYR" w:cs="Times New Roman" w:hint="default"/>
      <w:b/>
      <w:bCs w:val="0"/>
      <w:i/>
      <w:iCs/>
      <w:color w:val="auto"/>
    </w:rPr>
  </w:style>
  <w:style w:type="character" w:customStyle="1" w:styleId="WW8Num14z0">
    <w:name w:val="WW8Num14z0"/>
    <w:rPr>
      <w:rFonts w:eastAsia="@Arial Unicode MS" w:hint="default"/>
      <w:iCs/>
    </w:rPr>
  </w:style>
  <w:style w:type="character" w:customStyle="1" w:styleId="WW8Num15z0">
    <w:name w:val="WW8Num15z0"/>
    <w:rPr>
      <w:rFonts w:eastAsia="@Arial Unicode MS" w:cs="NewtonCSanPin-Regular"/>
      <w:iCs/>
      <w:sz w:val="32"/>
      <w:szCs w:val="32"/>
    </w:rPr>
  </w:style>
  <w:style w:type="character" w:customStyle="1" w:styleId="WW8Num16z0">
    <w:name w:val="WW8Num16z0"/>
    <w:rPr>
      <w:rFonts w:eastAsia="@Arial Unicode MS" w:cs="NewtonCSanPin-Regular" w:hint="default"/>
      <w:b/>
      <w:i/>
      <w:iCs/>
      <w:color w:val="008000"/>
    </w:rPr>
  </w:style>
  <w:style w:type="character" w:customStyle="1" w:styleId="WW8Num17z0">
    <w:name w:val="WW8Num17z0"/>
    <w:rPr>
      <w:rFonts w:ascii="Symbol" w:eastAsia="@Arial Unicode MS" w:hAnsi="Symbol" w:cs="Symbol" w:hint="default"/>
      <w:b/>
      <w:i/>
      <w:iCs/>
      <w:color w:val="008000"/>
      <w:lang w:eastAsia="ar-SA" w:bidi="ar-SA"/>
    </w:rPr>
  </w:style>
  <w:style w:type="character" w:customStyle="1" w:styleId="WW8Num8z3">
    <w:name w:val="WW8Num8z3"/>
    <w:rPr>
      <w:b/>
    </w:rPr>
  </w:style>
  <w:style w:type="character" w:customStyle="1" w:styleId="WW8Num10z1">
    <w:name w:val="WW8Num10z1"/>
    <w:rPr>
      <w:rFonts w:eastAsia="@Arial Unicode MS"/>
      <w:b/>
      <w:i/>
      <w:iCs/>
    </w:rPr>
  </w:style>
  <w:style w:type="character" w:customStyle="1" w:styleId="WW8Num10z2">
    <w:name w:val="WW8Num10z2"/>
  </w:style>
  <w:style w:type="character" w:customStyle="1" w:styleId="WW8Num11z1">
    <w:name w:val="WW8Num11z1"/>
    <w:rPr>
      <w:rFonts w:eastAsia="@Arial Unicode MS"/>
      <w:b/>
      <w:i/>
      <w:iCs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b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0">
    <w:name w:val="WW8Num18z0"/>
    <w:rPr>
      <w:rFonts w:ascii="Times New Roman CYR" w:eastAsia="NewtonCSanPin-Regular" w:hAnsi="Times New Roman CYR" w:cs="Times New Roman CYR" w:hint="default"/>
      <w:color w:val="000000"/>
      <w:lang w:eastAsia="ar-SA" w:bidi="ar-SA"/>
    </w:rPr>
  </w:style>
  <w:style w:type="character" w:customStyle="1" w:styleId="WW8Num19z0">
    <w:name w:val="WW8Num19z0"/>
    <w:rPr>
      <w:rFonts w:ascii="Times New Roman CYR" w:eastAsia="@Arial Unicode MS" w:hAnsi="Times New Roman CYR" w:cs="Times New Roman CYR" w:hint="default"/>
      <w:iCs/>
      <w:color w:val="000000"/>
      <w:lang w:eastAsia="ar-SA" w:bidi="ar-SA"/>
    </w:rPr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11z2">
    <w:name w:val="WW8Num11z2"/>
  </w:style>
  <w:style w:type="character" w:customStyle="1" w:styleId="WW8Num14z1">
    <w:name w:val="WW8Num14z1"/>
    <w:rPr>
      <w:rFonts w:ascii="Symbol" w:eastAsia="@Arial Unicode MS" w:hAnsi="Symbol" w:cs="Symbol" w:hint="default"/>
      <w:b/>
      <w:i/>
      <w:iCs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  <w:rPr>
      <w:rFonts w:eastAsia="@Arial Unicode MS" w:cs="Times New Roman"/>
      <w:b/>
      <w:i/>
      <w:iCs/>
      <w:sz w:val="24"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eastAsia="@Arial Unicode MS"/>
      <w:iCs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 w:hint="default"/>
      <w:color w:val="auto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b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eastAsia="@Arial Unicode MS"/>
      <w:b/>
      <w:i/>
      <w:iCs/>
    </w:rPr>
  </w:style>
  <w:style w:type="character" w:customStyle="1" w:styleId="WW8Num19z2">
    <w:name w:val="WW8Num19z2"/>
  </w:style>
  <w:style w:type="character" w:customStyle="1" w:styleId="WW8Num20z0">
    <w:name w:val="WW8Num20z0"/>
    <w:rPr>
      <w:rFonts w:hint="default"/>
      <w:b w:val="0"/>
      <w:bCs w:val="0"/>
      <w:color w:val="C00000"/>
    </w:rPr>
  </w:style>
  <w:style w:type="character" w:customStyle="1" w:styleId="WW8Num20z1">
    <w:name w:val="WW8Num20z1"/>
    <w:rPr>
      <w:rFonts w:eastAsia="@Arial Unicode MS" w:cs="Times New Roman"/>
      <w:b/>
      <w:i/>
      <w:iCs/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@Arial Unicode MS" w:hint="default"/>
      <w:iCs/>
      <w:color w:val="C00000"/>
    </w:rPr>
  </w:style>
  <w:style w:type="character" w:customStyle="1" w:styleId="WW8Num21z1">
    <w:name w:val="WW8Num21z1"/>
  </w:style>
  <w:style w:type="character" w:customStyle="1" w:styleId="WW8Num21z2">
    <w:name w:val="WW8Num21z2"/>
    <w:rPr>
      <w:rFonts w:eastAsia="@Arial Unicode MS"/>
      <w:iCs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  <w:rPr>
      <w:rFonts w:eastAsia="@Arial Unicode MS" w:hint="default"/>
      <w:iCs/>
      <w:color w:val="008000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@Arial Unicode MS" w:hint="default"/>
      <w:iCs/>
    </w:rPr>
  </w:style>
  <w:style w:type="character" w:customStyle="1" w:styleId="WW8Num25z0">
    <w:name w:val="WW8Num25z0"/>
    <w:rPr>
      <w:b/>
      <w:color w:val="C00000"/>
    </w:rPr>
  </w:style>
  <w:style w:type="character" w:customStyle="1" w:styleId="9">
    <w:name w:val="Основной шрифт абзаца9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i/>
      <w:color w:val="C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  <w:color w:val="000000"/>
    </w:rPr>
  </w:style>
  <w:style w:type="character" w:customStyle="1" w:styleId="WW8Num27z1">
    <w:name w:val="WW8Num27z1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8">
    <w:name w:val="Основной шрифт абзаца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7">
    <w:name w:val="Основной шрифт абзаца7"/>
  </w:style>
  <w:style w:type="character" w:customStyle="1" w:styleId="14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b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2">
    <w:name w:val="Основной шрифт абзаца2"/>
  </w:style>
  <w:style w:type="character" w:customStyle="1" w:styleId="15">
    <w:name w:val="Основной шрифт абзаца1"/>
  </w:style>
  <w:style w:type="character" w:customStyle="1" w:styleId="Zag11">
    <w:name w:val="Zag_11"/>
  </w:style>
  <w:style w:type="character" w:customStyle="1" w:styleId="41">
    <w:name w:val="Заголовок 4 Знак"/>
    <w:rPr>
      <w:b/>
      <w:bCs/>
      <w:sz w:val="28"/>
      <w:szCs w:val="28"/>
      <w:lang w:val="ru-RU" w:eastAsia="ar-SA" w:bidi="ar-SA"/>
    </w:rPr>
  </w:style>
  <w:style w:type="character" w:styleId="a3">
    <w:name w:val="page number"/>
    <w:basedOn w:val="15"/>
  </w:style>
  <w:style w:type="character" w:customStyle="1" w:styleId="a4">
    <w:name w:val="Символ нумерации"/>
  </w:style>
  <w:style w:type="paragraph" w:customStyle="1" w:styleId="90">
    <w:name w:val="Заголовок9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0">
    <w:name w:val="Указатель13"/>
    <w:basedOn w:val="a"/>
    <w:pPr>
      <w:suppressLineNumbers/>
    </w:pPr>
    <w:rPr>
      <w:rFonts w:cs="Mangal"/>
    </w:rPr>
  </w:style>
  <w:style w:type="paragraph" w:customStyle="1" w:styleId="80">
    <w:name w:val="Заголовок8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0">
    <w:name w:val="Указатель12"/>
    <w:basedOn w:val="a"/>
    <w:pPr>
      <w:suppressLineNumbers/>
    </w:pPr>
    <w:rPr>
      <w:rFonts w:cs="Mangal"/>
    </w:rPr>
  </w:style>
  <w:style w:type="paragraph" w:customStyle="1" w:styleId="70">
    <w:name w:val="Заголовок7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0">
    <w:name w:val="Указатель11"/>
    <w:basedOn w:val="a"/>
    <w:pPr>
      <w:suppressLineNumbers/>
    </w:pPr>
    <w:rPr>
      <w:rFonts w:cs="Mangal"/>
    </w:rPr>
  </w:style>
  <w:style w:type="paragraph" w:customStyle="1" w:styleId="60">
    <w:name w:val="Заголовок6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50">
    <w:name w:val="Заголовок5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42">
    <w:name w:val="Заголовок4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Subtitle"/>
    <w:basedOn w:val="30"/>
    <w:next w:val="a5"/>
    <w:qFormat/>
    <w:pPr>
      <w:jc w:val="center"/>
    </w:pPr>
    <w:rPr>
      <w:i/>
      <w:iCs/>
    </w:rPr>
  </w:style>
  <w:style w:type="paragraph" w:customStyle="1" w:styleId="30">
    <w:name w:val="Заголовок3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16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Osnova">
    <w:name w:val="Osnova"/>
    <w:basedOn w:val="a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pPr>
      <w:widowControl w:val="0"/>
      <w:jc w:val="both"/>
    </w:pPr>
    <w:rPr>
      <w:rFonts w:eastAsia="Lucida Sans Unicode" w:cs="Tahoma"/>
      <w:i/>
      <w:kern w:val="1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  <w:rPr>
      <w:rFonts w:ascii="Calibri" w:hAnsi="Calibri" w:cs="Calibri"/>
      <w:lang w:val="en-US" w:eastAsia="en-US" w:bidi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5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Обычный (веб)"/>
    <w:basedOn w:val="a"/>
    <w:pPr>
      <w:suppressAutoHyphens w:val="0"/>
      <w:spacing w:after="240"/>
    </w:pPr>
  </w:style>
  <w:style w:type="paragraph" w:customStyle="1" w:styleId="c12">
    <w:name w:val="c12"/>
    <w:basedOn w:val="a"/>
    <w:pPr>
      <w:suppressAutoHyphens w:val="0"/>
      <w:spacing w:before="280" w:after="280"/>
    </w:pPr>
  </w:style>
  <w:style w:type="paragraph" w:customStyle="1" w:styleId="c18">
    <w:name w:val="c18"/>
    <w:basedOn w:val="a"/>
    <w:pPr>
      <w:suppressAutoHyphens w:val="0"/>
      <w:spacing w:before="280" w:after="280"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basedOn w:val="a"/>
    <w:pPr>
      <w:autoSpaceDE w:val="0"/>
    </w:pPr>
    <w:rPr>
      <w:color w:val="000000"/>
      <w:lang w:eastAsia="hi-IN" w:bidi="hi-IN"/>
    </w:rPr>
  </w:style>
  <w:style w:type="paragraph" w:styleId="af2">
    <w:name w:val="Normal (Web)"/>
    <w:basedOn w:val="a"/>
    <w:uiPriority w:val="99"/>
    <w:semiHidden/>
    <w:unhideWhenUsed/>
    <w:rsid w:val="00023F16"/>
  </w:style>
  <w:style w:type="paragraph" w:customStyle="1" w:styleId="bodytext30">
    <w:name w:val="bodytext30"/>
    <w:basedOn w:val="a"/>
    <w:rsid w:val="00D1087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rsid w:val="006466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641"/>
  </w:style>
  <w:style w:type="paragraph" w:styleId="af4">
    <w:name w:val="Balloon Text"/>
    <w:basedOn w:val="a"/>
    <w:link w:val="af5"/>
    <w:uiPriority w:val="99"/>
    <w:semiHidden/>
    <w:unhideWhenUsed/>
    <w:rsid w:val="008832F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8832F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ku.ru/blog/china-stores/30856.html" TargetMode="External"/><Relationship Id="rId13" Type="http://schemas.openxmlformats.org/officeDocument/2006/relationships/hyperlink" Target="https://www.youtube.com/watch?v=oRTrmDoenKM" TargetMode="External"/><Relationship Id="rId3" Type="http://schemas.openxmlformats.org/officeDocument/2006/relationships/styles" Target="styles.xml"/><Relationship Id="rId7" Type="http://schemas.openxmlformats.org/officeDocument/2006/relationships/hyperlink" Target="http://3dtoday.ru/wiki/3d_pens/" TargetMode="External"/><Relationship Id="rId12" Type="http://schemas.openxmlformats.org/officeDocument/2006/relationships/hyperlink" Target="https://www.youtube.com/watch?v=oK1QUnj86S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ke-3d.ru/articles/chto-takoe-3d-ruchka/" TargetMode="External"/><Relationship Id="rId11" Type="http://schemas.openxmlformats.org/officeDocument/2006/relationships/hyperlink" Target="https://www.losprinters.ru/articles/trafarety-dlya-3d-ruch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lfienation.ru/trafarety-dlya-3d-ruchki/" TargetMode="External"/><Relationship Id="rId10" Type="http://schemas.openxmlformats.org/officeDocument/2006/relationships/hyperlink" Target="https://habrahabr.ru/company/masterkit/blog/2572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ektimes.ru/company/top3dshop/blog/284340/" TargetMode="External"/><Relationship Id="rId14" Type="http://schemas.openxmlformats.org/officeDocument/2006/relationships/hyperlink" Target="http://www.losprinters.ru/articles/trafarety-dlya-3d-ru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1546-EDD8-4C3B-846F-54C119B9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и науки</vt:lpstr>
    </vt:vector>
  </TitlesOfParts>
  <Company/>
  <LinksUpToDate>false</LinksUpToDate>
  <CharactersWithSpaces>25725</CharactersWithSpaces>
  <SharedDoc>false</SharedDoc>
  <HLinks>
    <vt:vector size="60" baseType="variant">
      <vt:variant>
        <vt:i4>1310814</vt:i4>
      </vt:variant>
      <vt:variant>
        <vt:i4>27</vt:i4>
      </vt:variant>
      <vt:variant>
        <vt:i4>0</vt:i4>
      </vt:variant>
      <vt:variant>
        <vt:i4>5</vt:i4>
      </vt:variant>
      <vt:variant>
        <vt:lpwstr>https://selfienation.ru/trafarety-dlya-3d-ruchki/</vt:lpwstr>
      </vt:variant>
      <vt:variant>
        <vt:lpwstr/>
      </vt:variant>
      <vt:variant>
        <vt:i4>3080310</vt:i4>
      </vt:variant>
      <vt:variant>
        <vt:i4>24</vt:i4>
      </vt:variant>
      <vt:variant>
        <vt:i4>0</vt:i4>
      </vt:variant>
      <vt:variant>
        <vt:i4>5</vt:i4>
      </vt:variant>
      <vt:variant>
        <vt:lpwstr>http://www.losprinters.ru/articles/trafarety-dlya-3d-ruchek</vt:lpwstr>
      </vt:variant>
      <vt:variant>
        <vt:lpwstr/>
      </vt:variant>
      <vt:variant>
        <vt:i4>3473464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https://www.youtube.com/watch?v=oRTrmDoenKM</vt:lpwstr>
      </vt:variant>
      <vt:variant>
        <vt:lpwstr/>
      </vt:variant>
      <vt:variant>
        <vt:i4>6291512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https://www.youtube.com/watch?v=oK1QUnj86Sc</vt:lpwstr>
      </vt:variant>
      <vt:variant>
        <vt:lpwstr/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>https://www.losprinters.ru/articles/trafarety-dlya-3d-ruchek</vt:lpwstr>
      </vt:variant>
      <vt:variant>
        <vt:lpwstr/>
      </vt:variant>
      <vt:variant>
        <vt:i4>3473443</vt:i4>
      </vt:variant>
      <vt:variant>
        <vt:i4>12</vt:i4>
      </vt:variant>
      <vt:variant>
        <vt:i4>0</vt:i4>
      </vt:variant>
      <vt:variant>
        <vt:i4>5</vt:i4>
      </vt:variant>
      <vt:variant>
        <vt:lpwstr>https://habrahabr.ru/company/masterkit/blog/257271/</vt:lpwstr>
      </vt:variant>
      <vt:variant>
        <vt:lpwstr/>
      </vt:variant>
      <vt:variant>
        <vt:i4>4128893</vt:i4>
      </vt:variant>
      <vt:variant>
        <vt:i4>9</vt:i4>
      </vt:variant>
      <vt:variant>
        <vt:i4>0</vt:i4>
      </vt:variant>
      <vt:variant>
        <vt:i4>5</vt:i4>
      </vt:variant>
      <vt:variant>
        <vt:lpwstr>https://geektimes.ru/company/top3dshop/blog/284340/</vt:lpwstr>
      </vt:variant>
      <vt:variant>
        <vt:lpwstr/>
      </vt:variant>
      <vt:variant>
        <vt:i4>1835039</vt:i4>
      </vt:variant>
      <vt:variant>
        <vt:i4>6</vt:i4>
      </vt:variant>
      <vt:variant>
        <vt:i4>0</vt:i4>
      </vt:variant>
      <vt:variant>
        <vt:i4>5</vt:i4>
      </vt:variant>
      <vt:variant>
        <vt:lpwstr>https://mysku.ru/blog/china-stores/30856.html</vt:lpwstr>
      </vt:variant>
      <vt:variant>
        <vt:lpwstr/>
      </vt:variant>
      <vt:variant>
        <vt:i4>5636209</vt:i4>
      </vt:variant>
      <vt:variant>
        <vt:i4>3</vt:i4>
      </vt:variant>
      <vt:variant>
        <vt:i4>0</vt:i4>
      </vt:variant>
      <vt:variant>
        <vt:i4>5</vt:i4>
      </vt:variant>
      <vt:variant>
        <vt:lpwstr>http://3dtoday.ru/wiki/3d_pens/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https://make-3d.ru/articles/chto-takoe-3d-ruchka/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и науки</dc:title>
  <dc:subject/>
  <dc:creator>Shumilova_OS</dc:creator>
  <cp:keywords/>
  <cp:lastModifiedBy>Мария Герасимец</cp:lastModifiedBy>
  <cp:revision>3</cp:revision>
  <cp:lastPrinted>2019-11-08T08:23:00Z</cp:lastPrinted>
  <dcterms:created xsi:type="dcterms:W3CDTF">2019-11-22T08:05:00Z</dcterms:created>
  <dcterms:modified xsi:type="dcterms:W3CDTF">2019-11-22T08:05:00Z</dcterms:modified>
</cp:coreProperties>
</file>